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6201F" w14:textId="4F7EEF71" w:rsidR="0006132B" w:rsidRDefault="0006132B" w:rsidP="006409A0">
      <w:pPr>
        <w:spacing w:before="40"/>
        <w:ind w:right="-3" w:firstLine="142"/>
        <w:rPr>
          <w:rFonts w:ascii="Arial" w:hAnsi="Arial" w:cs="Arial"/>
          <w:noProof/>
          <w:sz w:val="20"/>
          <w:szCs w:val="20"/>
          <w:lang w:eastAsia="sl-SI"/>
        </w:rPr>
      </w:pPr>
      <w:r w:rsidRPr="00BB1953" w:rsidDel="0006132B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14:paraId="4A2AEFDE" w14:textId="77777777" w:rsidR="00C13BFE" w:rsidRPr="00BB1953" w:rsidRDefault="00C13BFE" w:rsidP="006409A0">
      <w:pPr>
        <w:spacing w:before="40"/>
        <w:ind w:right="-3" w:firstLine="142"/>
        <w:rPr>
          <w:rFonts w:ascii="Arial" w:hAnsi="Arial" w:cs="Arial"/>
          <w:sz w:val="20"/>
          <w:szCs w:val="20"/>
        </w:rPr>
      </w:pPr>
    </w:p>
    <w:p w14:paraId="45364F62" w14:textId="18218BB5" w:rsidR="00C13BFE" w:rsidRPr="002760DC" w:rsidRDefault="00C1045F" w:rsidP="00C13BFE">
      <w:pPr>
        <w:pStyle w:val="datumtevilka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80719A" wp14:editId="1A649AAD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0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423D42" w14:textId="77777777" w:rsidR="00F83D8A" w:rsidRPr="00D61ACE" w:rsidRDefault="00F83D8A" w:rsidP="0043701F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719A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10.6pt;margin-top:714.65pt;width:377.25pt;height:45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" stroked="f">
                <v:textbox inset="0,0,0,0">
                  <w:txbxContent>
                    <w:p w14:paraId="5F423D42" w14:textId="77777777" w:rsidR="00F83D8A" w:rsidRPr="00D61ACE" w:rsidRDefault="00F83D8A" w:rsidP="0043701F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BFE" w:rsidRPr="002760DC">
        <w:t xml:space="preserve">Številka: </w:t>
      </w:r>
      <w:r w:rsidR="00C13BFE" w:rsidRPr="002760DC">
        <w:tab/>
      </w:r>
      <w:r w:rsidR="00C13BFE">
        <w:rPr>
          <w:rFonts w:cs="Arial"/>
          <w:color w:val="000000"/>
        </w:rPr>
        <w:t>35100-1/2023/3</w:t>
      </w:r>
    </w:p>
    <w:p w14:paraId="4F903792" w14:textId="77777777" w:rsidR="00C13BFE" w:rsidRPr="002760DC" w:rsidRDefault="00C13BFE" w:rsidP="00C13BFE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>
        <w:rPr>
          <w:rFonts w:cs="Arial"/>
          <w:color w:val="000000"/>
        </w:rPr>
        <w:t>8. 6. 2023</w:t>
      </w:r>
      <w:r w:rsidRPr="002760DC">
        <w:t xml:space="preserve"> </w:t>
      </w:r>
    </w:p>
    <w:p w14:paraId="2A948A46" w14:textId="7D76BEB4" w:rsidR="00734EA2" w:rsidRDefault="00734EA2" w:rsidP="00250401">
      <w:pPr>
        <w:tabs>
          <w:tab w:val="left" w:pos="142"/>
        </w:tabs>
        <w:spacing w:before="60"/>
        <w:ind w:right="-3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59F954A0" w14:textId="77777777" w:rsidR="00C13BFE" w:rsidRDefault="00C13BFE" w:rsidP="00250401">
      <w:pPr>
        <w:tabs>
          <w:tab w:val="left" w:pos="142"/>
        </w:tabs>
        <w:spacing w:before="60"/>
        <w:ind w:right="-3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4D306EF7" w14:textId="77777777" w:rsidR="00C13BFE" w:rsidRDefault="00C13BFE" w:rsidP="00250401">
      <w:pPr>
        <w:tabs>
          <w:tab w:val="left" w:pos="142"/>
        </w:tabs>
        <w:spacing w:before="60"/>
        <w:ind w:right="-3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43957D67" w14:textId="4FB681DD" w:rsidR="00C1045F" w:rsidRPr="00D63A44" w:rsidRDefault="00C1045F" w:rsidP="00A5616B">
      <w:pPr>
        <w:autoSpaceDE w:val="0"/>
        <w:spacing w:line="276" w:lineRule="auto"/>
        <w:jc w:val="center"/>
        <w:rPr>
          <w:rFonts w:cs="Arial"/>
          <w:b/>
          <w:bCs/>
          <w:iCs/>
        </w:rPr>
      </w:pPr>
      <w:r w:rsidRPr="00D63A44">
        <w:rPr>
          <w:rFonts w:ascii="Arial" w:hAnsi="Arial" w:cs="Arial"/>
          <w:b/>
          <w:bCs/>
          <w:iCs/>
          <w:sz w:val="20"/>
          <w:szCs w:val="20"/>
        </w:rPr>
        <w:t>SEZNAM STAVB OSEB JAVNEGA SEKTORJA, PRIMERNIH ZA ENERGETSKO PRENOVO, IN GRADITEV NOVIH SKORAJ NIČENERGIJSKIH STAVB</w:t>
      </w:r>
    </w:p>
    <w:p w14:paraId="7B9FCBD9" w14:textId="6D803C76" w:rsidR="00C1045F" w:rsidRDefault="00C1045F" w:rsidP="006B3623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19A9ECD4" w14:textId="77777777" w:rsidR="00A5616B" w:rsidRDefault="00A5616B" w:rsidP="00A623D5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1DAD5F80" w14:textId="6A2D64AE" w:rsidR="00B30617" w:rsidRDefault="00B30617" w:rsidP="00A623D5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V seznam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primernih stavb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za prenovo in graditev so vključene javne stavbe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10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ministrstev, in sicer gre za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br/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119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projektov, ki vključujejo prenovo ali graditev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158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stavb, s skupno površino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647.041,75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(Tabela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1F3569B3" w14:textId="77777777" w:rsidR="008844DF" w:rsidRPr="00BB1953" w:rsidRDefault="008844DF" w:rsidP="00A623D5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5F24B458" w14:textId="0C626A49" w:rsidR="008844DF" w:rsidRPr="00BB1953" w:rsidRDefault="005E5BD0" w:rsidP="00A623D5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P</w:t>
      </w:r>
      <w:r w:rsidR="00B021DF">
        <w:rPr>
          <w:rFonts w:ascii="Arial" w:hAnsi="Arial"/>
          <w:iCs/>
          <w:snapToGrid w:val="0"/>
          <w:sz w:val="20"/>
          <w:szCs w:val="20"/>
          <w:lang w:eastAsia="sl-SI"/>
        </w:rPr>
        <w:t>odatki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B021DF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posredovani </w:t>
      </w:r>
      <w:r w:rsidR="006A7D12">
        <w:rPr>
          <w:rFonts w:ascii="Arial" w:hAnsi="Arial"/>
          <w:iCs/>
          <w:snapToGrid w:val="0"/>
          <w:sz w:val="20"/>
          <w:szCs w:val="20"/>
          <w:lang w:eastAsia="sl-SI"/>
        </w:rPr>
        <w:t xml:space="preserve">s strani ministrstev </w:t>
      </w:r>
      <w:r w:rsidR="00B021DF">
        <w:rPr>
          <w:rFonts w:ascii="Arial" w:hAnsi="Arial"/>
          <w:iCs/>
          <w:snapToGrid w:val="0"/>
          <w:sz w:val="20"/>
          <w:szCs w:val="20"/>
          <w:lang w:eastAsia="sl-SI"/>
        </w:rPr>
        <w:t>leta 2021</w:t>
      </w:r>
      <w:r w:rsidR="005D68D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B021DF">
        <w:rPr>
          <w:rFonts w:ascii="Arial" w:hAnsi="Arial"/>
          <w:iCs/>
          <w:snapToGrid w:val="0"/>
          <w:sz w:val="20"/>
          <w:szCs w:val="20"/>
          <w:lang w:eastAsia="sl-SI"/>
        </w:rPr>
        <w:t xml:space="preserve"> 2022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5D68D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ter posodobljen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i podatki</w:t>
      </w:r>
      <w:r w:rsidR="005D68D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leta 2023</w:t>
      </w:r>
      <w:r w:rsidR="00B3061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so naslednji</w:t>
      </w:r>
      <w:r w:rsidR="00B021DF">
        <w:rPr>
          <w:rFonts w:ascii="Arial" w:hAnsi="Arial"/>
          <w:iCs/>
          <w:snapToGrid w:val="0"/>
          <w:sz w:val="20"/>
          <w:szCs w:val="20"/>
          <w:lang w:eastAsia="sl-SI"/>
        </w:rPr>
        <w:t xml:space="preserve">: </w:t>
      </w:r>
    </w:p>
    <w:p w14:paraId="1E277647" w14:textId="6E656394" w:rsidR="008844DF" w:rsidRPr="00F66F6A" w:rsidRDefault="008844DF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notranje zadeve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–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MNZ (</w:t>
      </w:r>
      <w:r w:rsidR="005E5BD0">
        <w:rPr>
          <w:rFonts w:ascii="Arial" w:hAnsi="Arial"/>
          <w:iCs/>
          <w:snapToGrid w:val="0"/>
          <w:sz w:val="20"/>
          <w:szCs w:val="20"/>
          <w:lang w:eastAsia="sl-SI"/>
        </w:rPr>
        <w:t>8</w:t>
      </w:r>
      <w:r w:rsidR="005E5BD0"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5E5BD0">
        <w:rPr>
          <w:rFonts w:ascii="Arial" w:hAnsi="Arial"/>
          <w:iCs/>
          <w:snapToGrid w:val="0"/>
          <w:sz w:val="20"/>
          <w:szCs w:val="20"/>
          <w:lang w:eastAsia="sl-SI"/>
        </w:rPr>
        <w:t xml:space="preserve">16 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5E5BD0">
        <w:rPr>
          <w:rFonts w:ascii="Arial" w:hAnsi="Arial"/>
          <w:iCs/>
          <w:snapToGrid w:val="0"/>
          <w:sz w:val="20"/>
          <w:szCs w:val="20"/>
          <w:lang w:eastAsia="sl-SI"/>
        </w:rPr>
        <w:t>48.136,50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F66F6A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6AF14141" w14:textId="3081E326" w:rsidR="008844DF" w:rsidRPr="00F66F6A" w:rsidRDefault="008844DF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Ministrstvo za obrambo – MORS (</w:t>
      </w:r>
      <w:r w:rsidR="00A16DCF">
        <w:rPr>
          <w:rFonts w:ascii="Arial" w:hAnsi="Arial"/>
          <w:iCs/>
          <w:snapToGrid w:val="0"/>
          <w:sz w:val="20"/>
          <w:szCs w:val="20"/>
          <w:lang w:eastAsia="sl-SI"/>
        </w:rPr>
        <w:t>27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A16DCF">
        <w:rPr>
          <w:rFonts w:ascii="Arial" w:hAnsi="Arial"/>
          <w:iCs/>
          <w:snapToGrid w:val="0"/>
          <w:sz w:val="20"/>
          <w:szCs w:val="20"/>
          <w:lang w:eastAsia="sl-SI"/>
        </w:rPr>
        <w:t>27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stavb, s površino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A16DCF">
        <w:rPr>
          <w:rFonts w:ascii="Arial" w:hAnsi="Arial"/>
          <w:iCs/>
          <w:snapToGrid w:val="0"/>
          <w:sz w:val="20"/>
          <w:szCs w:val="20"/>
          <w:lang w:eastAsia="sl-SI"/>
        </w:rPr>
        <w:t>45.603,26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F66F6A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4461550C" w14:textId="4B8122BE" w:rsidR="008844DF" w:rsidRPr="00CD4C7C" w:rsidRDefault="008B664D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CD4C7C">
        <w:rPr>
          <w:rFonts w:ascii="Arial" w:hAnsi="Arial"/>
          <w:iCs/>
          <w:snapToGrid w:val="0"/>
          <w:sz w:val="20"/>
          <w:szCs w:val="20"/>
          <w:lang w:eastAsia="sl-SI"/>
        </w:rPr>
        <w:t>Ministrstvo za zdravje</w:t>
      </w:r>
      <w:r w:rsidR="008844DF" w:rsidRPr="00CD4C7C">
        <w:rPr>
          <w:rFonts w:ascii="Arial" w:hAnsi="Arial"/>
          <w:iCs/>
          <w:snapToGrid w:val="0"/>
          <w:sz w:val="20"/>
          <w:szCs w:val="20"/>
          <w:lang w:eastAsia="sl-SI"/>
        </w:rPr>
        <w:t xml:space="preserve"> – MZ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 w:rsidR="005E5BD0">
        <w:rPr>
          <w:rFonts w:ascii="Arial" w:hAnsi="Arial"/>
          <w:iCs/>
          <w:snapToGrid w:val="0"/>
          <w:sz w:val="20"/>
          <w:szCs w:val="20"/>
          <w:lang w:eastAsia="sl-SI"/>
        </w:rPr>
        <w:t>23</w:t>
      </w:r>
      <w:r w:rsidR="00CD13F8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CD4C7C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5E5BD0">
        <w:rPr>
          <w:rFonts w:ascii="Arial" w:hAnsi="Arial"/>
          <w:iCs/>
          <w:snapToGrid w:val="0"/>
          <w:sz w:val="20"/>
          <w:szCs w:val="20"/>
          <w:lang w:eastAsia="sl-SI"/>
        </w:rPr>
        <w:t>31</w:t>
      </w:r>
      <w:r w:rsidR="009D5FE7" w:rsidRPr="00CD4C7C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CD4C7C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206.247,28</w:t>
      </w:r>
      <w:r w:rsidR="008844DF" w:rsidRPr="00CD4C7C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8844DF" w:rsidRPr="00CD4C7C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8844DF" w:rsidRPr="00CD4C7C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65087FB4" w14:textId="198F584D" w:rsidR="008844DF" w:rsidRDefault="008844DF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delo, družino, socialno zadeve in enake možnosti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–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MDDSZ 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5D68D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a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397D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stavb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6.738,80</w:t>
      </w:r>
      <w:r w:rsidR="00397D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12180E23" w14:textId="77777777" w:rsidR="005D68DA" w:rsidRPr="00BB1953" w:rsidRDefault="005D68DA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Ministrstvo za solidarno prihodnost – MSP 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15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projektov,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18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61.234,52</w:t>
      </w:r>
      <w:r w:rsidRPr="005D68D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F66F6A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F66F6A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3FE2FDDA" w14:textId="77777777" w:rsidR="008844DF" w:rsidRDefault="00F70D06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</w:t>
      </w:r>
      <w:r w:rsidR="007E6DE6">
        <w:rPr>
          <w:rFonts w:ascii="Arial" w:hAnsi="Arial"/>
          <w:iCs/>
          <w:snapToGrid w:val="0"/>
          <w:sz w:val="20"/>
          <w:szCs w:val="20"/>
          <w:lang w:eastAsia="sl-SI"/>
        </w:rPr>
        <w:t xml:space="preserve">vzgojo in izobraževanje – MVI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15</w:t>
      </w:r>
      <w:r w:rsidR="00397D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27</w:t>
      </w:r>
      <w:r w:rsidR="00397D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107.066,15</w:t>
      </w:r>
      <w:r w:rsidR="00397D46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="008844DF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02316353" w14:textId="2B3B4EC7" w:rsidR="007E6DE6" w:rsidRPr="00BB1953" w:rsidRDefault="007E6DE6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visoko šolstvo, znanost in inovacije – MVZI (4 projekti, 5 stavb, s površino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br/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15.071,75</w:t>
      </w:r>
      <w:r w:rsidRPr="007E6DE6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</w:p>
    <w:p w14:paraId="3BBC1370" w14:textId="3CA20362" w:rsidR="008844DF" w:rsidRPr="00BB1953" w:rsidRDefault="00A623D5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Ministrstvo za javno upravo –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MJU 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7</w:t>
      </w:r>
      <w:r w:rsidR="00653A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7</w:t>
      </w:r>
      <w:r w:rsidR="00653A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15.832,71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8844DF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39427094" w14:textId="7C9B3AD8" w:rsidR="008844DF" w:rsidRPr="00BB1953" w:rsidRDefault="008844DF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pravosodje </w:t>
      </w:r>
      <w:r w:rsidR="00A623D5">
        <w:rPr>
          <w:rFonts w:ascii="Arial" w:hAnsi="Arial"/>
          <w:iCs/>
          <w:snapToGrid w:val="0"/>
          <w:sz w:val="20"/>
          <w:szCs w:val="20"/>
          <w:lang w:eastAsia="sl-SI"/>
        </w:rPr>
        <w:t>–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MP 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8</w:t>
      </w:r>
      <w:r w:rsidR="007E6DE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9</w:t>
      </w:r>
      <w:r w:rsidR="007E6DE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48.605,72</w:t>
      </w:r>
      <w:r w:rsidR="007426D8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F66F6A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44E5B3C9" w14:textId="46643221" w:rsidR="00426B21" w:rsidRDefault="00226F83" w:rsidP="00BF538C">
      <w:pPr>
        <w:pStyle w:val="Odstavekseznama"/>
        <w:numPr>
          <w:ilvl w:val="0"/>
          <w:numId w:val="43"/>
        </w:numPr>
        <w:autoSpaceDE w:val="0"/>
        <w:spacing w:line="260" w:lineRule="exact"/>
        <w:ind w:hanging="720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Ministrstvo za kulturo – MK (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10</w:t>
      </w:r>
      <w:r w:rsidR="00653A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16</w:t>
      </w:r>
      <w:r w:rsidR="00653A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s površino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92.505,06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3B2EED94" w14:textId="77777777" w:rsidR="008844DF" w:rsidRPr="00BB1953" w:rsidRDefault="008844D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5D597F5D" w14:textId="5C6C3FCB" w:rsidR="00E46792" w:rsidRDefault="00764E7E" w:rsidP="0041594F">
      <w:pPr>
        <w:keepNext/>
        <w:autoSpaceDE w:val="0"/>
        <w:spacing w:line="276" w:lineRule="auto"/>
        <w:ind w:firstLine="357"/>
        <w:jc w:val="both"/>
      </w:pPr>
      <w:r>
        <w:rPr>
          <w:noProof/>
          <w:lang w:eastAsia="sl-SI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FD837F2" wp14:editId="636896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60240" cy="3015615"/>
                <wp:effectExtent l="0" t="0" r="35560" b="0"/>
                <wp:wrapNone/>
                <wp:docPr id="202" name="Platno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91640" y="241936"/>
                            <a:ext cx="90106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5CC69" w14:textId="54F97D71" w:rsidR="00764E7E" w:rsidRDefault="0049174A" w:rsidP="0049174A">
                              <w:pPr>
                                <w:ind w:right="-54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št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 w:rsidR="00764E7E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projektov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50013" y="252730"/>
                            <a:ext cx="617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A5661" w14:textId="77777777" w:rsidR="00764E7E" w:rsidRDefault="00764E7E" w:rsidP="00764E7E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št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stavb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68090" y="252730"/>
                            <a:ext cx="1892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ACA43" w14:textId="77777777" w:rsidR="00764E7E" w:rsidRPr="00D2086B" w:rsidRDefault="00764E7E" w:rsidP="00764E7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0505" y="4838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B6495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5675" y="483870"/>
                            <a:ext cx="3251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B67F5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MNZ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09470" y="4838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C5BFA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78455" y="483870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C09C0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59175" y="483870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3479E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48.136,50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0505" y="70421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46AE2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1860" y="704215"/>
                            <a:ext cx="4165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B3FA5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MORS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76450" y="70421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C3A53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78455" y="70421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E2CF3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59175" y="704215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9D94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45.603,26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0505" y="92392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76CDC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0285" y="923925"/>
                            <a:ext cx="2190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FEBF9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76450" y="92392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FDD5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78455" y="92392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F373F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26790" y="923925"/>
                            <a:ext cx="7524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60BD0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206.247,28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0505" y="11442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9B93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8045" y="1144270"/>
                            <a:ext cx="4978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8C31F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MDDSZ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09470" y="11442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7C7CE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11475" y="11442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7B75A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03625" y="1144270"/>
                            <a:ext cx="5854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4FEC5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6.738,80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0505" y="136461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A60CA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6470" y="1364615"/>
                            <a:ext cx="3028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50BBE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MSP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76450" y="136461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4A2A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78455" y="136461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373DE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59175" y="1364615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376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61.234,52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0505" y="158432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BD47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77900" y="1584325"/>
                            <a:ext cx="2768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CADC3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MVI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76450" y="158432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25CE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78455" y="158432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DC552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26790" y="1584325"/>
                            <a:ext cx="7524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68BA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107.066,15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0505" y="18046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DF2C9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33450" y="1804670"/>
                            <a:ext cx="3543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3459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MVZI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09470" y="18046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26D74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11475" y="180467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02F3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59175" y="1804670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2057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15.071,75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0505" y="202438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E9ADD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6470" y="2024380"/>
                            <a:ext cx="3003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43089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MJU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109470" y="202438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899D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11475" y="2024380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41260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59175" y="2024380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092F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15.832,71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30505" y="224472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D823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9490" y="2244725"/>
                            <a:ext cx="2266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4A39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09470" y="224472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06D1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911475" y="2244725"/>
                            <a:ext cx="8382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B5A5D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559175" y="2244725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9DE59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48.605,72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7485" y="2465070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79256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490" y="2465070"/>
                            <a:ext cx="22733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678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76450" y="2465070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74C9D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78455" y="2465070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36A64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59175" y="2465070"/>
                            <a:ext cx="6686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67347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92.505,06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89635" y="2696210"/>
                            <a:ext cx="4584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5F902" w14:textId="77777777" w:rsidR="00764E7E" w:rsidRDefault="00764E7E" w:rsidP="00764E7E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Skupaj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32000" y="2696210"/>
                            <a:ext cx="251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5D16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34640" y="2696210"/>
                            <a:ext cx="25146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F90E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26790" y="2696210"/>
                            <a:ext cx="75628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946AB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647.041,75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49275" y="2641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CB80A" w14:textId="77777777" w:rsidR="00764E7E" w:rsidRDefault="00764E7E" w:rsidP="00764E7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0650" y="33020"/>
                            <a:ext cx="29337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B4470" w14:textId="77777777" w:rsidR="00764E7E" w:rsidRDefault="00764E7E" w:rsidP="00764E7E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Zap.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6690" y="241935"/>
                            <a:ext cx="16764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12359" w14:textId="77777777" w:rsidR="00764E7E" w:rsidRDefault="00764E7E" w:rsidP="00764E7E"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št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95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795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255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16255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91640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91640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2705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592705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5650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95650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590" y="0"/>
                            <a:ext cx="442785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8650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02435" y="231140"/>
                            <a:ext cx="27247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02435" y="231140"/>
                            <a:ext cx="272478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05460" y="21590"/>
                            <a:ext cx="21590" cy="45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91640" y="21590"/>
                            <a:ext cx="0" cy="429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91640" y="21590"/>
                            <a:ext cx="10795" cy="429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592705" y="21590"/>
                            <a:ext cx="0" cy="429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92705" y="21590"/>
                            <a:ext cx="10795" cy="429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295650" y="21590"/>
                            <a:ext cx="0" cy="4292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295650" y="21590"/>
                            <a:ext cx="10795" cy="429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1590" y="450850"/>
                            <a:ext cx="4427855" cy="22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1590" y="681990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590" y="681990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1590" y="902335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1590" y="902335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1590" y="1122045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1590" y="1122045"/>
                            <a:ext cx="44056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1590" y="1342390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590" y="1342390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1590" y="1562735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1590" y="1562735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1590" y="1782445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590" y="1782445"/>
                            <a:ext cx="44056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1590" y="2002790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590" y="2002790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1590" y="2222500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590" y="2222500"/>
                            <a:ext cx="440563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1590" y="2442845"/>
                            <a:ext cx="44056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1590" y="2442845"/>
                            <a:ext cx="440563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16255" y="473075"/>
                            <a:ext cx="0" cy="2190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16255" y="473075"/>
                            <a:ext cx="10795" cy="2190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691640" y="473075"/>
                            <a:ext cx="0" cy="2190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91640" y="473075"/>
                            <a:ext cx="10795" cy="2190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592705" y="473075"/>
                            <a:ext cx="0" cy="2190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92705" y="473075"/>
                            <a:ext cx="10795" cy="2190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295650" y="473075"/>
                            <a:ext cx="0" cy="2190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295650" y="473075"/>
                            <a:ext cx="10795" cy="2190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1590" y="2663190"/>
                            <a:ext cx="442785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590" cy="2915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05460" y="2684780"/>
                            <a:ext cx="21590" cy="2311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691640" y="268478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91640" y="2684780"/>
                            <a:ext cx="10795" cy="209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592705" y="268478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592705" y="2684780"/>
                            <a:ext cx="10795" cy="209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295650" y="268478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295650" y="2684780"/>
                            <a:ext cx="10795" cy="209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590" y="2894330"/>
                            <a:ext cx="442785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427220" y="21590"/>
                            <a:ext cx="22225" cy="2894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795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795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16255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16255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691640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91640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592705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92705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295650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95650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38650" y="2915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438650" y="291592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449445" y="10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449445" y="1079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311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449445" y="23114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449445" y="462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449445" y="46228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449445" y="6819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449445" y="68199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449445" y="902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449445" y="90233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449445" y="11220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449445" y="1122045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449445" y="1342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449445" y="134239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449445" y="15627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449445" y="156273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449445" y="17824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449445" y="1782445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0027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449445" y="2002790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2225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449445" y="2222500"/>
                            <a:ext cx="10795" cy="114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4428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449445" y="244284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673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449445" y="267398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449445" y="29051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449445" y="2905125"/>
                            <a:ext cx="10795" cy="107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837F2" id="Platno 202" o:spid="_x0000_s1027" editas="canvas" style="position:absolute;left:0;text-align:left;margin-left:0;margin-top:-.05pt;width:351.2pt;height:237.45pt;z-index:251660288" coordsize="44602,3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4602;height:30156;visibility:visible;mso-wrap-style:square">
                  <v:fill o:detectmouseclick="t"/>
                  <v:path o:connecttype="none"/>
                </v:shape>
                <v:rect id="Rectangle 5" o:spid="_x0000_s1029" style="position:absolute;left:16916;top:2419;width:9011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14:paraId="5245CC69" w14:textId="54F97D71" w:rsidR="00764E7E" w:rsidRDefault="0049174A" w:rsidP="0049174A">
                        <w:pPr>
                          <w:ind w:right="-54"/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št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="00764E7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projektov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" o:spid="_x0000_s1030" style="position:absolute;left:26500;top:2527;width:6178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14:paraId="0AEA5661" w14:textId="77777777" w:rsidR="00764E7E" w:rsidRDefault="00764E7E" w:rsidP="00764E7E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št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stavb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" o:spid="_x0000_s1031" style="position:absolute;left:37680;top:2527;width:189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14:paraId="3FBACA43" w14:textId="77777777" w:rsidR="00764E7E" w:rsidRPr="00D2086B" w:rsidRDefault="00764E7E" w:rsidP="00764E7E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" o:spid="_x0000_s1032" style="position:absolute;left:2305;top:4838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14:paraId="7C3B6495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033" style="position:absolute;left:9556;top:4838;width:3251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14:paraId="335B67F5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MNZ</w:t>
                        </w:r>
                      </w:p>
                    </w:txbxContent>
                  </v:textbox>
                </v:rect>
                <v:rect id="Rectangle 10" o:spid="_x0000_s1034" style="position:absolute;left:21094;top:4838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14:paraId="7BDC5BFA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1" o:spid="_x0000_s1035" style="position:absolute;left:28784;top:4838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4DEC09C0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12" o:spid="_x0000_s1036" style="position:absolute;left:35591;top:4838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5183479E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48.136,50</w:t>
                        </w:r>
                      </w:p>
                    </w:txbxContent>
                  </v:textbox>
                </v:rect>
                <v:rect id="Rectangle 13" o:spid="_x0000_s1037" style="position:absolute;left:2305;top:7042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49B46AE2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" o:spid="_x0000_s1038" style="position:absolute;left:9118;top:7042;width:416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14:paraId="0EDB3FA5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MORS</w:t>
                        </w:r>
                      </w:p>
                    </w:txbxContent>
                  </v:textbox>
                </v:rect>
                <v:rect id="Rectangle 15" o:spid="_x0000_s1039" style="position:absolute;left:20764;top:7042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14:paraId="0D2C3A53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16" o:spid="_x0000_s1040" style="position:absolute;left:28784;top:7042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738E2CF3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17" o:spid="_x0000_s1041" style="position:absolute;left:35591;top:7042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55F9D94B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45.603,26</w:t>
                        </w:r>
                      </w:p>
                    </w:txbxContent>
                  </v:textbox>
                </v:rect>
                <v:rect id="Rectangle 18" o:spid="_x0000_s1042" style="position:absolute;left:2305;top:9239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64B76CDC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9" o:spid="_x0000_s1043" style="position:absolute;left:10102;top:9239;width:2191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5C9FEBF9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MZ</w:t>
                        </w:r>
                      </w:p>
                    </w:txbxContent>
                  </v:textbox>
                </v:rect>
                <v:rect id="Rectangle 20" o:spid="_x0000_s1044" style="position:absolute;left:20764;top:9239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101FDD5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23</w:t>
                        </w:r>
                      </w:p>
                    </w:txbxContent>
                  </v:textbox>
                </v:rect>
                <v:rect id="Rectangle 21" o:spid="_x0000_s1045" style="position:absolute;left:28784;top:9239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34BF373F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22" o:spid="_x0000_s1046" style="position:absolute;left:35267;top:9239;width:752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5F260BD0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206.247,28</w:t>
                        </w:r>
                      </w:p>
                    </w:txbxContent>
                  </v:textbox>
                </v:rect>
                <v:rect id="Rectangle 23" o:spid="_x0000_s1047" style="position:absolute;left:2305;top:11442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0279B93B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4" o:spid="_x0000_s1048" style="position:absolute;left:8680;top:11442;width:497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7D18C31F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MDDSZ</w:t>
                        </w:r>
                      </w:p>
                    </w:txbxContent>
                  </v:textbox>
                </v:rect>
                <v:rect id="Rectangle 25" o:spid="_x0000_s1049" style="position:absolute;left:21094;top:11442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14:paraId="0D67C7CE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50" style="position:absolute;left:29114;top:11442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14:paraId="0F07B75A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7" o:spid="_x0000_s1051" style="position:absolute;left:36036;top:11442;width:5854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14:paraId="5CF4FEC5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6.738,80</w:t>
                        </w:r>
                      </w:p>
                    </w:txbxContent>
                  </v:textbox>
                </v:rect>
                <v:rect id="Rectangle 28" o:spid="_x0000_s1052" style="position:absolute;left:2305;top:13646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14:paraId="238A60CA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9" o:spid="_x0000_s1053" style="position:absolute;left:9664;top:13646;width:3029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14:paraId="0D050BBE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MSP</w:t>
                        </w:r>
                      </w:p>
                    </w:txbxContent>
                  </v:textbox>
                </v:rect>
                <v:rect id="Rectangle 30" o:spid="_x0000_s1054" style="position:absolute;left:20764;top:13646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14:paraId="3BBD4A2A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31" o:spid="_x0000_s1055" style="position:absolute;left:28784;top:13646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14:paraId="267373DE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18</w:t>
                        </w:r>
                      </w:p>
                    </w:txbxContent>
                  </v:textbox>
                </v:rect>
                <v:rect id="Rectangle 32" o:spid="_x0000_s1056" style="position:absolute;left:35591;top:13646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14:paraId="09A20376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61.234,52</w:t>
                        </w:r>
                      </w:p>
                    </w:txbxContent>
                  </v:textbox>
                </v:rect>
                <v:rect id="Rectangle 33" o:spid="_x0000_s1057" style="position:absolute;left:2305;top:15843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14:paraId="614BD47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4" o:spid="_x0000_s1058" style="position:absolute;left:9779;top:15843;width:276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14:paraId="6DACADC3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MVI</w:t>
                        </w:r>
                      </w:p>
                    </w:txbxContent>
                  </v:textbox>
                </v:rect>
                <v:rect id="Rectangle 35" o:spid="_x0000_s1059" style="position:absolute;left:20764;top:15843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14:paraId="69925CE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36" o:spid="_x0000_s1060" style="position:absolute;left:28784;top:15843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14:paraId="003DC552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37" o:spid="_x0000_s1061" style="position:absolute;left:35267;top:15843;width:752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14:paraId="700568BA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107.066,15</w:t>
                        </w:r>
                      </w:p>
                    </w:txbxContent>
                  </v:textbox>
                </v:rect>
                <v:rect id="Rectangle 38" o:spid="_x0000_s1062" style="position:absolute;left:2305;top:18046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14:paraId="107DF2C9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39" o:spid="_x0000_s1063" style="position:absolute;left:9334;top:18046;width:354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14:paraId="52EB3459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MVZI</w:t>
                        </w:r>
                      </w:p>
                    </w:txbxContent>
                  </v:textbox>
                </v:rect>
                <v:rect id="Rectangle 40" o:spid="_x0000_s1064" style="position:absolute;left:21094;top:18046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14:paraId="65926D74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1" o:spid="_x0000_s1065" style="position:absolute;left:29114;top:18046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14:paraId="20C202F3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2" o:spid="_x0000_s1066" style="position:absolute;left:35591;top:18046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14:paraId="3C92057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15.071,75</w:t>
                        </w:r>
                      </w:p>
                    </w:txbxContent>
                  </v:textbox>
                </v:rect>
                <v:rect id="Rectangle 43" o:spid="_x0000_s1067" style="position:absolute;left:2305;top:20243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14:paraId="79FE9ADD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44" o:spid="_x0000_s1068" style="position:absolute;left:9664;top:20243;width:3004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14:paraId="7B043089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MJU</w:t>
                        </w:r>
                      </w:p>
                    </w:txbxContent>
                  </v:textbox>
                </v:rect>
                <v:rect id="Rectangle 45" o:spid="_x0000_s1069" style="position:absolute;left:21094;top:20243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14:paraId="6BA899DB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46" o:spid="_x0000_s1070" style="position:absolute;left:29114;top:20243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14:paraId="6FB41260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47" o:spid="_x0000_s1071" style="position:absolute;left:35591;top:20243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14:paraId="1875092F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15.832,71</w:t>
                        </w:r>
                      </w:p>
                    </w:txbxContent>
                  </v:textbox>
                </v:rect>
                <v:rect id="Rectangle 48" o:spid="_x0000_s1072" style="position:absolute;left:2305;top:22447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14:paraId="357D823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49" o:spid="_x0000_s1073" style="position:absolute;left:9994;top:22447;width:226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14:paraId="1754A39B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MP</w:t>
                        </w:r>
                      </w:p>
                    </w:txbxContent>
                  </v:textbox>
                </v:rect>
                <v:rect id="Rectangle 50" o:spid="_x0000_s1074" style="position:absolute;left:21094;top:22447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14:paraId="39C906D1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51" o:spid="_x0000_s1075" style="position:absolute;left:29114;top:22447;width:838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14:paraId="4BDB5A5D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52" o:spid="_x0000_s1076" style="position:absolute;left:35591;top:22447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14:paraId="16D9DE59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48.605,72</w:t>
                        </w:r>
                      </w:p>
                    </w:txbxContent>
                  </v:textbox>
                </v:rect>
                <v:rect id="Rectangle 53" o:spid="_x0000_s1077" style="position:absolute;left:1974;top:24650;width:167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14:paraId="3EF79256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54" o:spid="_x0000_s1078" style="position:absolute;left:9994;top:24650;width:2274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14:paraId="6767678B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MK</w:t>
                        </w:r>
                      </w:p>
                    </w:txbxContent>
                  </v:textbox>
                </v:rect>
                <v:rect id="Rectangle 55" o:spid="_x0000_s1079" style="position:absolute;left:20764;top:24650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14:paraId="5BB74C9D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56" o:spid="_x0000_s1080" style="position:absolute;left:28784;top:24650;width:1676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14:paraId="68136A64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57" o:spid="_x0000_s1081" style="position:absolute;left:35591;top:24650;width:668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14:paraId="39267347" w14:textId="77777777" w:rsidR="00764E7E" w:rsidRDefault="00764E7E" w:rsidP="00764E7E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>92.505,06</w:t>
                        </w:r>
                      </w:p>
                    </w:txbxContent>
                  </v:textbox>
                </v:rect>
                <v:rect id="Rectangle 58" o:spid="_x0000_s1082" style="position:absolute;left:8896;top:26962;width:458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14:paraId="7A75F902" w14:textId="77777777" w:rsidR="00764E7E" w:rsidRDefault="00764E7E" w:rsidP="00764E7E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Skupaj</w:t>
                        </w:r>
                        <w:proofErr w:type="spellEnd"/>
                      </w:p>
                    </w:txbxContent>
                  </v:textbox>
                </v:rect>
                <v:rect id="Rectangle 59" o:spid="_x0000_s1083" style="position:absolute;left:20320;top:26962;width:2514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14:paraId="6E6C5D16" w14:textId="77777777" w:rsidR="00764E7E" w:rsidRDefault="00764E7E" w:rsidP="00764E7E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119</w:t>
                        </w:r>
                      </w:p>
                    </w:txbxContent>
                  </v:textbox>
                </v:rect>
                <v:rect id="Rectangle 60" o:spid="_x0000_s1084" style="position:absolute;left:28346;top:26962;width:2515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14:paraId="6E87F90E" w14:textId="77777777" w:rsidR="00764E7E" w:rsidRDefault="00764E7E" w:rsidP="00764E7E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158</w:t>
                        </w:r>
                      </w:p>
                    </w:txbxContent>
                  </v:textbox>
                </v:rect>
                <v:rect id="Rectangle 61" o:spid="_x0000_s1085" style="position:absolute;left:35267;top:26962;width:7563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14:paraId="1C6946AB" w14:textId="77777777" w:rsidR="00764E7E" w:rsidRDefault="00764E7E" w:rsidP="00764E7E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647.041,75</w:t>
                        </w:r>
                      </w:p>
                    </w:txbxContent>
                  </v:textbox>
                </v:rect>
                <v:rect id="Rectangle 62" o:spid="_x0000_s1086" style="position:absolute;left:5492;top:264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14:paraId="6CDCB80A" w14:textId="77777777" w:rsidR="00764E7E" w:rsidRDefault="00764E7E" w:rsidP="00764E7E"/>
                    </w:txbxContent>
                  </v:textbox>
                </v:rect>
                <v:rect id="Rectangle 63" o:spid="_x0000_s1087" style="position:absolute;left:1206;top:330;width:2934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14:paraId="4AEB4470" w14:textId="77777777" w:rsidR="00764E7E" w:rsidRDefault="00764E7E" w:rsidP="00764E7E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Zap. </w:t>
                        </w:r>
                      </w:p>
                    </w:txbxContent>
                  </v:textbox>
                </v:rect>
                <v:rect id="Rectangle 64" o:spid="_x0000_s1088" style="position:absolute;left:1866;top:2419;width:1677;height:20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14:paraId="1B812359" w14:textId="77777777" w:rsidR="00764E7E" w:rsidRDefault="00764E7E" w:rsidP="00764E7E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št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line id="Line 65" o:spid="_x0000_s1089" style="position:absolute;flip:y;visibility:visible;mso-wrap-style:square" from="107,107" to="114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8+XsMAAADcAAAADwAAAGRycy9kb3ducmV2LnhtbERPTWvCQBC9C/6HZYTedBMLRdJspAhK&#10;e6mYiOJtyE6T0Oxsmt3G9N93BcHbPN7npOvRtGKg3jWWFcSLCARxaXXDlYJjsZ2vQDiPrLG1TAr+&#10;yME6m05STLS98oGG3FcihLBLUEHtfZdI6cqaDLqF7YgD92V7gz7AvpK6x2sIN61cRtGLNNhwaKix&#10;o01N5Xf+axT87M/xpciHZ7+/FKdz/Ln7yM1OqafZ+PYKwtPoH+K7+12H+dESbs+EC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/Pl7DAAAA3AAAAA8AAAAAAAAAAAAA&#10;AAAAoQIAAGRycy9kb3ducmV2LnhtbFBLBQYAAAAABAAEAPkAAACRAwAAAAA=&#10;" strokecolor="#d4d4d4" strokeweight="0"/>
                <v:rect id="Rectangle 66" o:spid="_x0000_s1090" style="position:absolute;left:107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 fillcolor="#d4d4d4" stroked="f"/>
                <v:line id="Line 67" o:spid="_x0000_s1091" style="position:absolute;flip:y;visibility:visible;mso-wrap-style:square" from="5162,107" to="5168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DscQAAADcAAAADwAAAGRycy9kb3ducmV2LnhtbERPTWvCQBC9C/0PyxR6001sKSXNKqWg&#10;6KViUiq5DdlpEpqdjdk1xn/vCgVv83ifky5H04qBetdYVhDPIhDEpdUNVwq+89X0DYTzyBpby6Tg&#10;Qg6Wi4dJiom2Z97TkPlKhBB2CSqove8SKV1Zk0E3sx1x4H5tb9AH2FdS93gO4aaV8yh6lQYbDg01&#10;dvRZU/mXnYyC4+4QF3k2PPtdkf8c4q/1NjNrpZ4ex493EJ5Gfxf/uzc6zI9e4PZMu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gOxxAAAANwAAAAPAAAAAAAAAAAA&#10;AAAAAKECAABkcnMvZG93bnJldi54bWxQSwUGAAAAAAQABAD5AAAAkgMAAAAA&#10;" strokecolor="#d4d4d4" strokeweight="0"/>
                <v:rect id="Rectangle 68" o:spid="_x0000_s1092" style="position:absolute;left:5162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 fillcolor="#d4d4d4" stroked="f"/>
                <v:line id="Line 69" o:spid="_x0000_s1093" style="position:absolute;flip:y;visibility:visible;mso-wrap-style:square" from="16916,107" to="16922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Q4XcMAAADcAAAADwAAAGRycy9kb3ducmV2LnhtbERPTWvCQBC9C/0PyxR6M5tYEImuIoVK&#10;e6mYlIq3ITsmwexszG5j/PeuIHibx/ucxWowjeipc7VlBUkUgyAurK65VPCbf45nIJxH1thYJgVX&#10;crBavowWmGp74R31mS9FCGGXooLK+zaV0hUVGXSRbYkDd7SdQR9gV0rd4SWEm0ZO4ngqDdYcGips&#10;6aOi4pT9GwXn7T455Fn/7reH/G+f/Gy+M7NR6u11WM9BeBr8U/xwf+kwP57C/Zlw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EOF3DAAAA3AAAAA8AAAAAAAAAAAAA&#10;AAAAoQIAAGRycy9kb3ducmV2LnhtbFBLBQYAAAAABAAEAPkAAACRAwAAAAA=&#10;" strokecolor="#d4d4d4" strokeweight="0"/>
                <v:rect id="Rectangle 70" o:spid="_x0000_s1094" style="position:absolute;left:16916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 fillcolor="#d4d4d4" stroked="f"/>
                <v:line id="Line 71" o:spid="_x0000_s1095" style="position:absolute;flip:y;visibility:visible;mso-wrap-style:square" from="25927,107" to="25933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JtMYAAADcAAAADwAAAGRycy9kb3ducmV2LnhtbESPQWvCQBCF74X+h2UKvdVNWigluooI&#10;lXqpmIjibciOSTA7m2bXmP77zkHobYb35r1vZovRtWqgPjSeDaSTBBRx6W3DlYF98fnyASpEZIut&#10;ZzLwSwEW88eHGWbW33hHQx4rJSEcMjRQx9hlWoeyJodh4jti0c6+dxhl7Stte7xJuGv1a5K8a4cN&#10;S0ONHa1qKi/51Rn42R7TU5EPb3F7Kg7H9Hu9yd3amOencTkFFWmM/+b79ZcV/ERo5RmZQM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CbTGAAAA3AAAAA8AAAAAAAAA&#10;AAAAAAAAoQIAAGRycy9kb3ducmV2LnhtbFBLBQYAAAAABAAEAPkAAACUAwAAAAA=&#10;" strokecolor="#d4d4d4" strokeweight="0"/>
                <v:rect id="Rectangle 72" o:spid="_x0000_s1096" style="position:absolute;left:25927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 fillcolor="#d4d4d4" stroked="f"/>
                <v:line id="Line 73" o:spid="_x0000_s1097" style="position:absolute;flip:y;visibility:visible;mso-wrap-style:square" from="32956,107" to="32962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Tb8YAAADcAAAADwAAAGRycy9kb3ducmV2LnhtbESPQWvCQBCF7wX/wzJCb3WTFkpJXaUU&#10;lHqpmEjF25Adk2B2NmbXmP77zkHobYb35r1v5svRtWqgPjSeDaSzBBRx6W3DlYF9sXp6AxUissXW&#10;Mxn4pQDLxeRhjpn1N97RkMdKSQiHDA3UMXaZ1qGsyWGY+Y5YtJPvHUZZ+0rbHm8S7lr9nCSv2mHD&#10;0lBjR581lef86gxctof0WOTDS9wei59D+r3e5G5tzON0/HgHFWmM/+b79ZcV/FTw5RmZQC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4k2/GAAAA3AAAAA8AAAAAAAAA&#10;AAAAAAAAoQIAAGRycy9kb3ducmV2LnhtbFBLBQYAAAAABAAEAPkAAACUAwAAAAA=&#10;" strokecolor="#d4d4d4" strokeweight="0"/>
                <v:rect id="Rectangle 74" o:spid="_x0000_s1098" style="position:absolute;left:32956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 fillcolor="#d4d4d4" stroked="f"/>
                <v:rect id="Rectangle 75" o:spid="_x0000_s1099" style="position:absolute;left:215;width:4427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line id="Line 76" o:spid="_x0000_s1100" style="position:absolute;flip:y;visibility:visible;mso-wrap-style:square" from="44386,107" to="44392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oNGMMAAADcAAAADwAAAGRycy9kb3ducmV2LnhtbERPTWvCQBC9F/wPywjemk0UpKSuUgRF&#10;L5UmongbstMkNDsbs2tM/71bKHibx/ucxWowjeipc7VlBUkUgyAurK65VHDMN69vIJxH1thYJgW/&#10;5GC1HL0sMNX2zl/UZ74UIYRdigoq79tUSldUZNBFtiUO3LftDPoAu1LqDu8h3DRyGsdzabDm0FBh&#10;S+uKip/sZhRcD+fkkmf9zB8u+emcfG73mdkqNRkPH+8gPA3+Kf5373SYn8zg75lwgV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DRjDAAAA3AAAAA8AAAAAAAAAAAAA&#10;AAAAoQIAAGRycy9kb3ducmV2LnhtbFBLBQYAAAAABAAEAPkAAACRAwAAAAA=&#10;" strokecolor="#d4d4d4" strokeweight="0"/>
                <v:rect id="Rectangle 77" o:spid="_x0000_s1101" style="position:absolute;left:44386;width:108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eQMIA&#10;AADcAAAADwAAAGRycy9kb3ducmV2LnhtbERP3WrCMBS+H+wdwhl4MzRVVF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d5AwgAAANwAAAAPAAAAAAAAAAAAAAAAAJgCAABkcnMvZG93&#10;bnJldi54bWxQSwUGAAAAAAQABAD1AAAAhwMAAAAA&#10;" fillcolor="#d4d4d4" stroked="f"/>
                <v:line id="Line 78" o:spid="_x0000_s1102" style="position:absolute;visibility:visible;mso-wrap-style:square" from="17024,2311" to="44272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hLxc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npC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KEvFwQAAANwAAAAPAAAAAAAAAAAAAAAA&#10;AKECAABkcnMvZG93bnJldi54bWxQSwUGAAAAAAQABAD5AAAAjwMAAAAA&#10;" strokeweight="0"/>
                <v:rect id="Rectangle 79" o:spid="_x0000_s1103" style="position:absolute;left:17024;top:2311;width:2724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80" o:spid="_x0000_s1104" style="position:absolute;left:5054;top:215;width:216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line id="Line 81" o:spid="_x0000_s1105" style="position:absolute;visibility:visible;mso-wrap-style:square" from="16916,215" to="16916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<v:rect id="Rectangle 82" o:spid="_x0000_s1106" style="position:absolute;left:16916;top:215;width:108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83" o:spid="_x0000_s1107" style="position:absolute;visibility:visible;mso-wrap-style:square" from="25927,215" to="25927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<v:rect id="Rectangle 84" o:spid="_x0000_s1108" style="position:absolute;left:25927;top:215;width:108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line id="Line 85" o:spid="_x0000_s1109" style="position:absolute;visibility:visible;mso-wrap-style:square" from="32956,215" to="32956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<v:rect id="Rectangle 86" o:spid="_x0000_s1110" style="position:absolute;left:32956;top:215;width:108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rect id="Rectangle 87" o:spid="_x0000_s1111" style="position:absolute;left:215;top:4508;width:44279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88" o:spid="_x0000_s1112" style="position:absolute;visibility:visible;mso-wrap-style:square" from="215,6819" to="44272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<v:rect id="Rectangle 89" o:spid="_x0000_s1113" style="position:absolute;left:215;top:6819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line id="Line 90" o:spid="_x0000_s1114" style="position:absolute;visibility:visible;mso-wrap-style:square" from="215,9023" to="44272,9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rect id="Rectangle 91" o:spid="_x0000_s1115" style="position:absolute;left:215;top:9023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line id="Line 92" o:spid="_x0000_s1116" style="position:absolute;visibility:visible;mso-wrap-style:square" from="215,11220" to="44272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Lfc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z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Ji33DAAAA3AAAAA8AAAAAAAAAAAAA&#10;AAAAoQIAAGRycy9kb3ducmV2LnhtbFBLBQYAAAAABAAEAPkAAACRAwAAAAA=&#10;" strokeweight="0"/>
                <v:rect id="Rectangle 93" o:spid="_x0000_s1117" style="position:absolute;left:215;top:11220;width:4405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line id="Line 94" o:spid="_x0000_s1118" style="position:absolute;visibility:visible;mso-wrap-style:square" from="215,13423" to="44272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RpsIAAADcAAAADwAAAGRycy9kb3ducmV2LnhtbERPTWvCQBC9C/0PyxR6001aam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YRpsIAAADcAAAADwAAAAAAAAAAAAAA&#10;AAChAgAAZHJzL2Rvd25yZXYueG1sUEsFBgAAAAAEAAQA+QAAAJADAAAAAA==&#10;" strokeweight="0"/>
                <v:rect id="Rectangle 95" o:spid="_x0000_s1119" style="position:absolute;left:215;top:13423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96" o:spid="_x0000_s1120" style="position:absolute;visibility:visible;mso-wrap-style:square" from="215,15627" to="44272,1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qSsMAAADcAAAADwAAAGRycy9kb3ducmV2LnhtbERPTWvCQBC9F/oflhF6qxsV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4KkrDAAAA3AAAAA8AAAAAAAAAAAAA&#10;AAAAoQIAAGRycy9kb3ducmV2LnhtbFBLBQYAAAAABAAEAPkAAACRAwAAAAA=&#10;" strokeweight="0"/>
                <v:rect id="Rectangle 97" o:spid="_x0000_s1121" style="position:absolute;left:215;top:15627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line id="Line 98" o:spid="_x0000_s1122" style="position:absolute;visibility:visible;mso-wrap-style:square" from="215,17824" to="44272,1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Xpc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nDE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XpcIAAADcAAAADwAAAAAAAAAAAAAA&#10;AAChAgAAZHJzL2Rvd25yZXYueG1sUEsFBgAAAAAEAAQA+QAAAJADAAAAAA==&#10;" strokeweight="0"/>
                <v:rect id="Rectangle 99" o:spid="_x0000_s1123" style="position:absolute;left:215;top:17824;width:4405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line id="Line 100" o:spid="_x0000_s1124" style="position:absolute;visibility:visible;mso-wrap-style:square" from="215,20027" to="44272,2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sSc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DLEnDAAAA3AAAAA8AAAAAAAAAAAAA&#10;AAAAoQIAAGRycy9kb3ducmV2LnhtbFBLBQYAAAAABAAEAPkAAACRAwAAAAA=&#10;" strokeweight="0"/>
                <v:rect id="Rectangle 101" o:spid="_x0000_s1125" style="position:absolute;left:215;top:20027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line id="Line 102" o:spid="_x0000_s1126" style="position:absolute;visibility:visible;mso-wrap-style:square" from="215,22225" to="44272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do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HaDDAAAA3AAAAA8AAAAAAAAAAAAA&#10;AAAAoQIAAGRycy9kb3ducmV2LnhtbFBLBQYAAAAABAAEAPkAAACRAwAAAAA=&#10;" strokeweight="0"/>
                <v:rect id="Rectangle 103" o:spid="_x0000_s1127" style="position:absolute;left:215;top:22225;width:4405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04" o:spid="_x0000_s1128" style="position:absolute;visibility:visible;mso-wrap-style:square" from="215,24428" to="44272,2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Bi28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z/kcL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Bi28IAAADcAAAADwAAAAAAAAAAAAAA&#10;AAChAgAAZHJzL2Rvd25yZXYueG1sUEsFBgAAAAAEAAQA+QAAAJADAAAAAA==&#10;" strokeweight="0"/>
                <v:rect id="Rectangle 105" o:spid="_x0000_s1129" style="position:absolute;left:215;top:24428;width:440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106" o:spid="_x0000_s1130" style="position:absolute;visibility:visible;mso-wrap-style:square" from="5162,4730" to="5162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<v:rect id="Rectangle 107" o:spid="_x0000_s1131" style="position:absolute;left:5162;top:4730;width:108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08" o:spid="_x0000_s1132" style="position:absolute;visibility:visible;mso-wrap-style:square" from="16916,4730" to="16916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<v:rect id="Rectangle 109" o:spid="_x0000_s1133" style="position:absolute;left:16916;top:4730;width:108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110" o:spid="_x0000_s1134" style="position:absolute;visibility:visible;mso-wrap-style:square" from="25927,4730" to="25927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<v:rect id="Rectangle 111" o:spid="_x0000_s1135" style="position:absolute;left:25927;top:4730;width:108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12" o:spid="_x0000_s1136" style="position:absolute;visibility:visible;mso-wrap-style:square" from="32956,4730" to="32956,2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<v:rect id="Rectangle 113" o:spid="_x0000_s1137" style="position:absolute;left:32956;top:4730;width:108;height:2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14" o:spid="_x0000_s1138" style="position:absolute;left:215;top:26631;width:4427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rect id="Rectangle 115" o:spid="_x0000_s1139" style="position:absolute;width:215;height:29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16" o:spid="_x0000_s1140" style="position:absolute;left:5054;top:26847;width:216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line id="Line 117" o:spid="_x0000_s1141" style="position:absolute;visibility:visible;mso-wrap-style:square" from="16916,26847" to="16916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<v:rect id="Rectangle 118" o:spid="_x0000_s1142" style="position:absolute;left:16916;top:26847;width:108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line id="Line 119" o:spid="_x0000_s1143" style="position:absolute;visibility:visible;mso-wrap-style:square" from="25927,26847" to="25927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<v:rect id="Rectangle 120" o:spid="_x0000_s1144" style="position:absolute;left:25927;top:26847;width:108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line id="Line 121" o:spid="_x0000_s1145" style="position:absolute;visibility:visible;mso-wrap-style:square" from="32956,26847" to="32956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<v:rect id="Rectangle 122" o:spid="_x0000_s1146" style="position:absolute;left:32956;top:26847;width:108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rect id="Rectangle 123" o:spid="_x0000_s1147" style="position:absolute;left:215;top:28943;width:4427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Rectangle 124" o:spid="_x0000_s1148" style="position:absolute;left:44272;top:215;width:222;height:28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line id="Line 125" o:spid="_x0000_s1149" style="position:absolute;visibility:visible;mso-wrap-style:square" from="107,29159" to="114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qJc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5PR3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tqJcUAAADcAAAADwAAAAAAAAAA&#10;AAAAAAChAgAAZHJzL2Rvd25yZXYueG1sUEsFBgAAAAAEAAQA+QAAAJMDAAAAAA==&#10;" strokecolor="#d4d4d4" strokeweight="0"/>
                <v:rect id="Rectangle 126" o:spid="_x0000_s1150" style="position:absolute;left:107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1ScIA&#10;AADcAAAADwAAAGRycy9kb3ducmV2LnhtbERP3WrCMBS+F3yHcITdyEzdsGy1UUQcbHdT9wCH5rSp&#10;Niclidrt6ZfBwLvz8f2ecj3YTlzJh9axgvksA0FcOd1yo+Dr+Pb4AiJEZI2dY1LwTQHWq/GoxEK7&#10;G+/peoiNSCEcClRgYuwLKUNlyGKYuZ44cbXzFmOCvpHa4y2F204+ZVkuLbacGgz2tDVUnQ8Xq0Ce&#10;PnUr+13uT/X0rF/NxwJ/Fk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jVJwgAAANwAAAAPAAAAAAAAAAAAAAAAAJgCAABkcnMvZG93&#10;bnJldi54bWxQSwUGAAAAAAQABAD1AAAAhwMAAAAA&#10;" fillcolor="#d4d4d4" stroked="f"/>
                <v:line id="Line 127" o:spid="_x0000_s1151" style="position:absolute;visibility:visible;mso-wrap-style:square" from="5162,29159" to="5168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XysQAAADcAAAADwAAAGRycy9kb3ducmV2LnhtbERPTWsCMRC9F/wPYYReSs0qIrI1ira2&#10;WBBEq3gdN+Pu4mayJKmu/nojFHqbx/uc0aQxlTiT86VlBd1OAoI4s7rkXMH25/N1CMIHZI2VZVJw&#10;JQ+TcetphKm2F17TeRNyEUPYp6igCKFOpfRZQQZ9x9bEkTtaZzBE6HKpHV5iuKlkL0kG0mDJsaHA&#10;mt4Lyk6bX6Ng3/3Obuutm33N9i/LDz6s5jt5VOq53UzfQARqwr/4z73Qcf6gD4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lfKxAAAANwAAAAPAAAAAAAAAAAA&#10;AAAAAKECAABkcnMvZG93bnJldi54bWxQSwUGAAAAAAQABAD5AAAAkgMAAAAA&#10;" strokecolor="#d4d4d4" strokeweight="0"/>
                <v:rect id="Rectangle 128" o:spid="_x0000_s1152" style="position:absolute;left:5162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Ips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FDo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CKbBAAAA3AAAAA8AAAAAAAAAAAAAAAAAmAIAAGRycy9kb3du&#10;cmV2LnhtbFBLBQYAAAAABAAEAPUAAACGAwAAAAA=&#10;" fillcolor="#d4d4d4" stroked="f"/>
                <v:line id="Line 129" o:spid="_x0000_s1153" style="position:absolute;visibility:visible;mso-wrap-style:square" from="16916,29159" to="16922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BsJsQAAADcAAAADwAAAGRycy9kb3ducmV2LnhtbERPS2vCQBC+C/0Pywi9SN3YQ5DUVbQv&#10;FIRitHidZsckNDsbdrca/fWuUPA2H99zJrPONOJIzteWFYyGCQjiwuqaSwW77cfTGIQPyBoby6Tg&#10;TB5m04feBDNtT7yhYx5KEUPYZ6igCqHNpPRFRQb90LbEkTtYZzBE6EqpHZ5iuGnkc5Kk0mDNsaHC&#10;ll4rKn7zP6NgP1oVl83OLT4X+8H6jX++3r/lQanHfjd/ARGoC3fxv3up4/w0hdsz8QI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8GwmxAAAANwAAAAPAAAAAAAAAAAA&#10;AAAAAKECAABkcnMvZG93bnJldi54bWxQSwUGAAAAAAQABAD5AAAAkgMAAAAA&#10;" strokecolor="#d4d4d4" strokeweight="0"/>
                <v:rect id="Rectangle 130" o:spid="_x0000_s1154" style="position:absolute;left:16916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zSsIA&#10;AADcAAAADwAAAGRycy9kb3ducmV2LnhtbERP3WrCMBS+F/YO4Qy8EU0n2GnXKGM42O7U+QCH5rSp&#10;Niclidrt6ZfBwLvz8f2ecjPYTlzJh9axgqdZBoK4crrlRsHx6326BBEissbOMSn4pgCb9cOoxEK7&#10;G+/peoiNSCEcClRgYuwLKUNlyGKYuZ44cbXzFmOCvpHa4y2F207OsyyXFltODQZ7ejNUnQ8Xq0Ce&#10;drqV/Tb3p3py1ivzucCfhVLjx+H1BUSkId7F/+4Pnebnz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TNKwgAAANwAAAAPAAAAAAAAAAAAAAAAAJgCAABkcnMvZG93&#10;bnJldi54bWxQSwUGAAAAAAQABAD1AAAAhwMAAAAA&#10;" fillcolor="#d4d4d4" stroked="f"/>
                <v:line id="Line 131" o:spid="_x0000_s1155" style="position:absolute;visibility:visible;mso-wrap-style:square" from="25927,29159" to="25933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Ndz8gAAADcAAAADwAAAGRycy9kb3ducmV2LnhtbESPT2sCQQzF74V+hyEFL6XO6kHK1lHq&#10;v1KhIFrFa9yJu0t3MsvMVLd++uZQ6C3hvbz3y3jauUZdKMTas4FBPwNFXHhbc2lg/7l6egYVE7LF&#10;xjMZ+KEI08n93Rhz66+8pcsulUpCOOZooEqpzbWORUUOY9+3xKKdfXCYZA2ltgGvEu4aPcyykXZY&#10;szRU2NK8ouJr9+0MHAfr4rbdh9nb7Pj4seDTZnnQZ2N6D93rC6hEXfo3/12/W8EfCa0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yNdz8gAAADcAAAADwAAAAAA&#10;AAAAAAAAAAChAgAAZHJzL2Rvd25yZXYueG1sUEsFBgAAAAAEAAQA+QAAAJYDAAAAAA==&#10;" strokecolor="#d4d4d4" strokeweight="0"/>
                <v:rect id="Rectangle 132" o:spid="_x0000_s1156" style="position:absolute;left:25927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Co8IA&#10;AADcAAAADwAAAGRycy9kb3ducmV2LnhtbERP3WrCMBS+F/YO4Qx2I2u6gUW7RhFRcHfz5wEOzbGp&#10;NiclybTu6ZfBwLvz8f2eajHYTlzJh9axgrcsB0FcO91yo+B42LxOQYSIrLFzTAruFGAxfxpVWGp3&#10;4x1d97ERKYRDiQpMjH0pZagNWQyZ64kTd3LeYkzQN1J7vKVw28n3PC+kxZZTg8GeVobqy/7bKpDn&#10;L93Kfl3482l80TPzOcGfiVIvz8PyA0SkIT7E/+6tTvOLG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gKjwgAAANwAAAAPAAAAAAAAAAAAAAAAAJgCAABkcnMvZG93&#10;bnJldi54bWxQSwUGAAAAAAQABAD1AAAAhwMAAAAA&#10;" fillcolor="#d4d4d4" stroked="f"/>
                <v:line id="Line 133" o:spid="_x0000_s1157" style="position:absolute;visibility:visible;mso-wrap-style:square" from="32956,29159" to="32962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HFM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IzHFMgAAADcAAAADwAAAAAA&#10;AAAAAAAAAAChAgAAZHJzL2Rvd25yZXYueG1sUEsFBgAAAAAEAAQA+QAAAJYDAAAAAA==&#10;" strokecolor="#d4d4d4" strokeweight="0"/>
                <v:rect id="Rectangle 134" o:spid="_x0000_s1158" style="position:absolute;left:32956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YeMIA&#10;AADcAAAADwAAAGRycy9kb3ducmV2LnhtbERP22oCMRB9F/yHMEJfRLMWvK0bpZQW6pvafsCwGTe7&#10;biZLkuq2X28KBd/mcK5T7Hrbiiv5UDtWMJtmIIhLp2uuFHx9vk9WIEJE1tg6JgU/FGC3HQ4KzLW7&#10;8ZGup1iJFMIhRwUmxi6XMpSGLIap64gTd3beYkzQV1J7vKVw28rnLFtIizWnBoMdvRoqL6dvq0A2&#10;B13L7m3hm/P4otdmP8ffuVJPo/5lAyJSHx/if/eHTvOXM/h7Jl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Zh4wgAAANwAAAAPAAAAAAAAAAAAAAAAAJgCAABkcnMvZG93&#10;bnJldi54bWxQSwUGAAAAAAQABAD1AAAAhwMAAAAA&#10;" fillcolor="#d4d4d4" stroked="f"/>
                <v:line id="Line 135" o:spid="_x0000_s1159" style="position:absolute;visibility:visible;mso-wrap-style:square" from="44386,29159" to="44392,2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L8+MQAAADcAAAADwAAAGRycy9kb3ducmV2LnhtbERPS2sCMRC+F/ofwhS8FM3qoZbVKPVV&#10;LAjFR/E63Yy7SzeTJYm6+utNQfA2H99zhuPGVOJEzpeWFXQ7CQjizOqScwW77aL9DsIHZI2VZVJw&#10;IQ/j0fPTEFNtz7ym0ybkIoawT1FBEUKdSumzggz6jq2JI3ewzmCI0OVSOzzHcFPJXpK8SYMlx4YC&#10;a5oWlP1tjkbBvvuVXdc7N/mc7F9XM/79nv/Ig1Ktl+ZjACJQEx7iu3up4/x+D/6fiRfI0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vz4xAAAANwAAAAPAAAAAAAAAAAA&#10;AAAAAKECAABkcnMvZG93bnJldi54bWxQSwUGAAAAAAQABAD5AAAAkgMAAAAA&#10;" strokecolor="#d4d4d4" strokeweight="0"/>
                <v:rect id="Rectangle 136" o:spid="_x0000_s1160" style="position:absolute;left:44386;top:29159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jlM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q/nMH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6OUwgAAANwAAAAPAAAAAAAAAAAAAAAAAJgCAABkcnMvZG93&#10;bnJldi54bWxQSwUGAAAAAAQABAD1AAAAhwMAAAAA&#10;" fillcolor="#d4d4d4" stroked="f"/>
                <v:line id="Line 137" o:spid="_x0000_s1161" style="position:absolute;visibility:visible;mso-wrap-style:square" from="44494,107" to="44500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fBF8UAAADcAAAADwAAAGRycy9kb3ducmV2LnhtbERP22oCMRB9L/QfwhR8KZpVii2rUWq9&#10;oFAo3vB1uhl3l24mSxJ17dcbodC3OZzrDMeNqcSZnC8tK+h2EhDEmdUl5wp223n7DYQPyBory6Tg&#10;Sh7Go8eHIabaXnhN503IRQxhn6KCIoQ6ldJnBRn0HVsTR+5oncEQoculdniJ4aaSvSTpS4Mlx4YC&#10;a/ooKPvZnIyCQ3eV/a53brKYHJ4/p/z9NdvLo1Ktp+Z9ACJQE/7Ff+6ljvNf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fBF8UAAADcAAAADwAAAAAAAAAA&#10;AAAAAAChAgAAZHJzL2Rvd25yZXYueG1sUEsFBgAAAAAEAAQA+QAAAJMDAAAAAA==&#10;" strokecolor="#d4d4d4" strokeweight="0"/>
                <v:rect id="Rectangle 138" o:spid="_x0000_s1162" style="position:absolute;left:44494;top:10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ee8IA&#10;AADcAAAADwAAAGRycy9kb3ducmV2LnhtbERP3WrCMBS+F/YO4Qy8kZlOqNu6RhnDgd6p2wMcmtOm&#10;2pyUJGrn05vBwLvz8f2ecjnYTpzJh9axgudpBoK4crrlRsHP99fTK4gQkTV2jknBLwVYLh5GJRba&#10;XXhH531sRArhUKACE2NfSBkqQxbD1PXEiaudtxgT9I3UHi8p3HZylmVzabHl1GCwp09D1XF/sgrk&#10;Yatb2a/m/lBPjvrNbHK85kqNH4ePdxCRhngX/7vXOs1/yeH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p57wgAAANwAAAAPAAAAAAAAAAAAAAAAAJgCAABkcnMvZG93&#10;bnJldi54bWxQSwUGAAAAAAQABAD1AAAAhwMAAAAA&#10;" fillcolor="#d4d4d4" stroked="f"/>
                <v:line id="Line 139" o:spid="_x0000_s1163" style="position:absolute;visibility:visible;mso-wrap-style:square" from="44494,2311" to="44500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6+8UAAADcAAAADwAAAGRycy9kb3ducmV2LnhtbERPTWsCMRC9C/6HMEIvUrN6sGVrFG2t&#10;WBDKWsXruBl3FzeTJYm67a83hUJv83ifM5m1phZXcr6yrGA4SEAQ51ZXXCjYfb0/PoPwAVljbZkU&#10;fJOH2bTbmWCq7Y0zum5DIWII+xQVlCE0qZQ+L8mgH9iGOHIn6wyGCF0htcNbDDe1HCXJWBqsODaU&#10;2NBrSfl5ezEKDsOP/CfbucVqcehv3vj4udzLk1IPvXb+AiJQG/7Ff+61jvOfxv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n6+8UAAADcAAAADwAAAAAAAAAA&#10;AAAAAAChAgAAZHJzL2Rvd25yZXYueG1sUEsFBgAAAAAEAAQA+QAAAJMDAAAAAA==&#10;" strokecolor="#d4d4d4" strokeweight="0"/>
                <v:rect id="Rectangle 140" o:spid="_x0000_s1164" style="position:absolute;left:44494;top:2311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ll8EA&#10;AADcAAAADwAAAGRycy9kb3ducmV2LnhtbERP22oCMRB9F/oPYQq+iGYVvK1GkaKgb636AcNm3Kxu&#10;JkuS6rZfb4RC3+ZwrrNct7YWd/KhcqxgOMhAEBdOV1wqOJ92/RmIEJE11o5JwQ8FWK/eOkvMtXvw&#10;F92PsRQphEOOCkyMTS5lKAxZDAPXECfu4rzFmKAvpfb4SOG2lqMsm0iLFacGgw19GCpux2+rQF4/&#10;dSWb7cRfL72bnpvDGH/HSnXf280CRKQ2/ov/3Hud5k+n8Ho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IpZfBAAAA3AAAAA8AAAAAAAAAAAAAAAAAmAIAAGRycy9kb3du&#10;cmV2LnhtbFBLBQYAAAAABAAEAPUAAACGAwAAAAA=&#10;" fillcolor="#d4d4d4" stroked="f"/>
                <v:line id="Line 141" o:spid="_x0000_s1165" style="position:absolute;visibility:visible;mso-wrap-style:square" from="44494,4622" to="44500,4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rLEs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lp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vrLEsgAAADcAAAADwAAAAAA&#10;AAAAAAAAAAChAgAAZHJzL2Rvd25yZXYueG1sUEsFBgAAAAAEAAQA+QAAAJYDAAAAAA==&#10;" strokecolor="#d4d4d4" strokeweight="0"/>
                <v:rect id="Rectangle 142" o:spid="_x0000_s1166" style="position:absolute;left:44494;top:4622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Ufs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NnC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5R+wgAAANwAAAAPAAAAAAAAAAAAAAAAAJgCAABkcnMvZG93&#10;bnJldi54bWxQSwUGAAAAAAQABAD1AAAAhwMAAAAA&#10;" fillcolor="#d4d4d4" stroked="f"/>
                <v:line id="Line 143" o:spid="_x0000_s1167" style="position:absolute;visibility:visible;mso-wrap-style:square" from="44494,6819" to="44500,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3M8cAAADcAAAADwAAAGRycy9kb3ducmV2LnhtbESPT2sCQQzF70K/wxChF9FZeyiyOor2&#10;HxUKolW8xp24u3Qns8xMde2nbw6F3hLey3u/zBada9SFQqw9GxiPMlDEhbc1lwb2n6/DCaiYkC02&#10;nsnAjSIs5ne9GebWX3lLl10qlYRwzNFAlVKbax2LihzGkW+JRTv74DDJGkptA14l3DX6IcsetcOa&#10;paHClp4qKr52387Acbwufrb7sHpbHQcfz3zavBz02Zj7frecgkrUpX/z3/W7FfyJ4MszMoG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WbczxwAAANwAAAAPAAAAAAAA&#10;AAAAAAAAAKECAABkcnMvZG93bnJldi54bWxQSwUGAAAAAAQABAD5AAAAlQMAAAAA&#10;" strokecolor="#d4d4d4" strokeweight="0"/>
                <v:rect id="Rectangle 144" o:spid="_x0000_s1168" style="position:absolute;left:44494;top:681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oX8AA&#10;AADcAAAADwAAAGRycy9kb3ducmV2LnhtbERP24rCMBB9F/Yfwgi+yJoqKG41yiK7sL55+4ChGZtq&#10;MylJ1K5fbwTBtzmc68yXra3FlXyoHCsYDjIQxIXTFZcKDvvfzymIEJE11o5JwT8FWC4+OnPMtbvx&#10;lq67WIoUwiFHBSbGJpcyFIYshoFriBN3dN5iTNCXUnu8pXBby1GWTaTFilODwYZWhorz7mIVyNNG&#10;V7L5mfjTsX/WX2Y9xvtYqV63/Z6BiNTGt/jl/tNp/nQI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joX8AAAADcAAAADwAAAAAAAAAAAAAAAACYAgAAZHJzL2Rvd25y&#10;ZXYueG1sUEsFBgAAAAAEAAQA9QAAAIUDAAAAAA==&#10;" fillcolor="#d4d4d4" stroked="f"/>
                <v:line id="Line 145" o:spid="_x0000_s1169" style="position:absolute;visibility:visible;mso-wrap-style:square" from="44494,9023" to="44500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M38UAAADcAAAADwAAAGRycy9kb3ducmV2LnhtbERPS2vCQBC+F/wPywi9lLrRg4ToKtU+&#10;sCCIj+J1mh2TYHY27G5N6q93hUJv8/E9ZzrvTC0u5HxlWcFwkIAgzq2uuFBw2L8/pyB8QNZYWyYF&#10;v+RhPus9TDHTtuUtXXahEDGEfYYKyhCaTEqfl2TQD2xDHLmTdQZDhK6Q2mEbw00tR0kylgYrjg0l&#10;NrQsKT/vfoyC4/Azv24PbvGxOD6tX/l78/YlT0o99ruXCYhAXfgX/7lXOs5PR3B/Jl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eM38UAAADcAAAADwAAAAAAAAAA&#10;AAAAAAChAgAAZHJzL2Rvd25yZXYueG1sUEsFBgAAAAAEAAQA+QAAAJMDAAAAAA==&#10;" strokecolor="#d4d4d4" strokeweight="0"/>
                <v:rect id="Rectangle 146" o:spid="_x0000_s1170" style="position:absolute;left:44494;top:9023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Ts8EA&#10;AADcAAAADwAAAGRycy9kb3ducmV2LnhtbERP22oCMRB9L/gPYQq+FM3WoujWKFIU7Ju1/YBhM272&#10;ksmSRF39+qYg9G0O5zrLdW9bcSEfKscKXscZCOLC6YpLBT/fu9EcRIjIGlvHpOBGAdarwdMSc+2u&#10;/EWXYyxFCuGQowITY5dLGQpDFsPYdcSJOzlvMSboS6k9XlO4beUky2bSYsWpwWBHH4aK5ni2CmR9&#10;0JXstjNfn14avTCfU7xPlRo+95t3EJH6+C9+uPc6zZ+/wd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07PBAAAA3AAAAA8AAAAAAAAAAAAAAAAAmAIAAGRycy9kb3du&#10;cmV2LnhtbFBLBQYAAAAABAAEAPUAAACGAwAAAAA=&#10;" fillcolor="#d4d4d4" stroked="f"/>
                <v:line id="Line 147" o:spid="_x0000_s1171" style="position:absolute;visibility:visible;mso-wrap-style:square" from="44494,11220" to="44500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xMMQAAADcAAAADwAAAGRycy9kb3ducmV2LnhtbERP22oCMRB9L/Qfwgi+FM1apM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rEwxAAAANwAAAAPAAAAAAAAAAAA&#10;AAAAAKECAABkcnMvZG93bnJldi54bWxQSwUGAAAAAAQABAD5AAAAkgMAAAAA&#10;" strokecolor="#d4d4d4" strokeweight="0"/>
                <v:rect id="Rectangle 148" o:spid="_x0000_s1172" style="position:absolute;left:44494;top:11220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uXM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bP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+5cwgAAANwAAAAPAAAAAAAAAAAAAAAAAJgCAABkcnMvZG93&#10;bnJldi54bWxQSwUGAAAAAAQABAD1AAAAhwMAAAAA&#10;" fillcolor="#d4d4d4" stroked="f"/>
                <v:line id="Line 149" o:spid="_x0000_s1173" style="position:absolute;visibility:visible;mso-wrap-style:square" from="44494,13423" to="44500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K3MUAAADcAAAADwAAAGRycy9kb3ducmV2LnhtbERPTWvCQBC9C/0PyxR6kWajB5E0q9Sq&#10;pYIgWovXaXZMQrOzYXer0V/vCoXe5vE+J592phEncr62rGCQpCCIC6trLhXsP5fPYxA+IGtsLJOC&#10;C3mYTh56OWbannlLp10oRQxhn6GCKoQ2k9IXFRn0iW2JI3e0zmCI0JVSOzzHcNPIYZqOpMGaY0OF&#10;Lb1VVPzsfo2Cw2BVXLd7N3ufHfrrOX9vFl/yqNTTY/f6AiJQF/7Ff+4PHeePR3B/Jl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yK3MUAAADcAAAADwAAAAAAAAAA&#10;AAAAAAChAgAAZHJzL2Rvd25yZXYueG1sUEsFBgAAAAAEAAQA+QAAAJMDAAAAAA==&#10;" strokecolor="#d4d4d4" strokeweight="0"/>
                <v:rect id="Rectangle 150" o:spid="_x0000_s1174" style="position:absolute;left:44494;top:13423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VsMEA&#10;AADcAAAADwAAAGRycy9kb3ducmV2LnhtbERPzWoCMRC+C32HMIKXolkFra5GKdKC3trVBxg242Z1&#10;M1mSVLc+vSkUvM3H9zurTWcbcSUfascKxqMMBHHpdM2VguPhczgHESKyxsYxKfilAJv1S2+FuXY3&#10;/qZrESuRQjjkqMDE2OZShtKQxTByLXHiTs5bjAn6SmqPtxRuGznJspm0WHNqMNjS1lB5KX6sAnn+&#10;0rVsP2b+fHq96IXZT/E+VWrQ796XICJ18Sn+d+90mj9/g7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d1bDBAAAA3AAAAA8AAAAAAAAAAAAAAAAAmAIAAGRycy9kb3du&#10;cmV2LnhtbFBLBQYAAAAABAAEAPUAAACGAwAAAAA=&#10;" fillcolor="#d4d4d4" stroked="f"/>
                <v:line id="Line 151" o:spid="_x0000_s1175" style="position:absolute;visibility:visible;mso-wrap-style:square" from="44494,15627" to="44500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7NccAAADcAAAADwAAAGRycy9kb3ducmV2LnhtbESPT2sCQQzF70K/wxChF9FZeyiyOor2&#10;HxUKolW8xp24u3Qns8xMde2nbw6F3hLey3u/zBada9SFQqw9GxiPMlDEhbc1lwb2n6/DCaiYkC02&#10;nsnAjSIs5ne9GebWX3lLl10qlYRwzNFAlVKbax2LihzGkW+JRTv74DDJGkptA14l3DX6IcsetcOa&#10;paHClp4qKr52387Acbwufrb7sHpbHQcfz3zavBz02Zj7frecgkrUpX/z3/W7FfyJ0MozMoG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7s1xwAAANwAAAAPAAAAAAAA&#10;AAAAAAAAAKECAABkcnMvZG93bnJldi54bWxQSwUGAAAAAAQABAD5AAAAlQMAAAAA&#10;" strokecolor="#d4d4d4" strokeweight="0"/>
                <v:rect id="Rectangle 152" o:spid="_x0000_s1176" style="position:absolute;left:44494;top:1562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kWcIA&#10;AADcAAAADwAAAGRycy9kb3ducmV2LnhtbERP3WrCMBS+H/gO4QjejJlOaNHOtIyh4O6c2wMcmmNT&#10;bU5Kkmnd0y8DYXfn4/s963q0vbiQD51jBc/zDARx43THrYKvz+3TEkSIyBp7x6TgRgHqavKwxlK7&#10;K3/Q5RBbkUI4lKjAxDiUUobGkMUwdwNx4o7OW4wJ+lZqj9cUbnu5yLJCWuw4NRgc6M1Qcz58WwXy&#10;tNedHDaFPx0fz3pl3nP8yZWaTcfXFxCRxvgvvrt3Os1fruDvmXSB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uRZwgAAANwAAAAPAAAAAAAAAAAAAAAAAJgCAABkcnMvZG93&#10;bnJldi54bWxQSwUGAAAAAAQABAD1AAAAhwMAAAAA&#10;" fillcolor="#d4d4d4" stroked="f"/>
                <v:line id="Line 153" o:spid="_x0000_s1177" style="position:absolute;visibility:visible;mso-wrap-style:square" from="44494,17824" to="44500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h7sgAAADcAAAADwAAAGRycy9kb3ducmV2LnhtbESPS2sCQRCE70L+w9CBXILOmkNIVkfR&#10;vDAgBF94bXfa3SU7PcvMRNf8+vQh4K2bqq76ejztXKNOFGLt2cBwkIEiLrytuTSw3bz3n0DFhGyx&#10;8UwGLhRhOrnpjTG3/swrOq1TqSSEY44GqpTaXOtYVOQwDnxLLNrRB4dJ1lBqG/As4a7RD1n2qB3W&#10;LA0VtvRSUfG9/nEG9sPP4ne1DfOP+f5++cqHr7edPhpzd9vNRqASdelq/r9eWMF/F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Ah7sgAAADcAAAADwAAAAAA&#10;AAAAAAAAAAChAgAAZHJzL2Rvd25yZXYueG1sUEsFBgAAAAAEAAQA+QAAAJYDAAAAAA==&#10;" strokecolor="#d4d4d4" strokeweight="0"/>
                <v:rect id="Rectangle 154" o:spid="_x0000_s1178" style="position:absolute;left:44494;top:17824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+g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bMh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F+gsAAAADcAAAADwAAAAAAAAAAAAAAAACYAgAAZHJzL2Rvd25y&#10;ZXYueG1sUEsFBgAAAAAEAAQA9QAAAIUDAAAAAA==&#10;" fillcolor="#d4d4d4" stroked="f"/>
                <v:line id="Line 155" o:spid="_x0000_s1179" style="position:absolute;visibility:visible;mso-wrap-style:square" from="44494,20027" to="44500,20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4aAsQAAADcAAAADwAAAGRycy9kb3ducmV2LnhtbERPS2sCMRC+F/ofwhS8FM3qodjVKPVV&#10;LAjFR/E63Yy7SzeTJYm6+utNQfA2H99zhuPGVOJEzpeWFXQ7CQjizOqScwW77aLdB+EDssbKMim4&#10;kIfx6PlpiKm2Z17TaRNyEUPYp6igCKFOpfRZQQZ9x9bEkTtYZzBE6HKpHZ5juKlkL0nepMGSY0OB&#10;NU0Lyv42R6Ng3/3Kruudm3xO9q+rGf9+z3/kQanWS/MxABGoCQ/x3b3Ucf57D/6fiRfI0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hoCxAAAANwAAAAPAAAAAAAAAAAA&#10;AAAAAKECAABkcnMvZG93bnJldi54bWxQSwUGAAAAAAQABAD5AAAAkgMAAAAA&#10;" strokecolor="#d4d4d4" strokeweight="0"/>
                <v:rect id="Rectangle 156" o:spid="_x0000_s1180" style="position:absolute;left:44494;top:2002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FbsIA&#10;AADcAAAADwAAAGRycy9kb3ducmV2LnhtbERPzWoCMRC+F3yHMAUvRbO1KLrdKFIU7M3aPsCwmd2s&#10;biZLEnX16ZuC0Nt8fL9TrHrbigv50DhW8DrOQBCXTjdcK/j53o7mIEJE1tg6JgU3CrBaDp4KzLW7&#10;8hddDrEWKYRDjgpMjF0uZSgNWQxj1xEnrnLeYkzQ11J7vKZw28pJls2kxYZTg8GOPgyVp8PZKpDH&#10;vW5kt5n5Y/Vy0gvzOcX7VKnhc79+BxGpj//ih3un0/zF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0VuwgAAANwAAAAPAAAAAAAAAAAAAAAAAJgCAABkcnMvZG93&#10;bnJldi54bWxQSwUGAAAAAAQABAD1AAAAhwMAAAAA&#10;" fillcolor="#d4d4d4" stroked="f"/>
                <v:line id="Line 157" o:spid="_x0000_s1181" style="position:absolute;visibility:visible;mso-wrap-style:square" from="44494,22225" to="44500,2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n7cUAAADcAAAADwAAAGRycy9kb3ducmV2LnhtbERP22oCMRB9L/QfwhR8KZpVirSrUWq9&#10;oFAo3vB1uhl3l24mSxJ17dcbodC3OZzrDMeNqcSZnC8tK+h2EhDEmdUl5wp223n7FYQPyBory6Tg&#10;Sh7Go8eHIabaXnhN503IRQxhn6KCIoQ6ldJnBRn0HVsTR+5oncEQoculdniJ4aaSvSTpS4Mlx4YC&#10;a/ooKPvZnIyCQ3eV/a53brKYHJ4/p/z9NdvLo1Ktp+Z9ACJQE/7Ff+6ljvPfXu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sn7cUAAADcAAAADwAAAAAAAAAA&#10;AAAAAAChAgAAZHJzL2Rvd25yZXYueG1sUEsFBgAAAAAEAAQA+QAAAJMDAAAAAA==&#10;" strokecolor="#d4d4d4" strokeweight="0"/>
                <v:rect id="Rectangle 158" o:spid="_x0000_s1182" style="position:absolute;left:44494;top:22225;width:10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4gc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vC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niBwgAAANwAAAAPAAAAAAAAAAAAAAAAAJgCAABkcnMvZG93&#10;bnJldi54bWxQSwUGAAAAAAQABAD1AAAAhwMAAAAA&#10;" fillcolor="#d4d4d4" stroked="f"/>
                <v:line id="Line 159" o:spid="_x0000_s1183" style="position:absolute;visibility:visible;mso-wrap-style:square" from="44494,24428" to="44500,2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cAcUAAADcAAAADwAAAGRycy9kb3ducmV2LnhtbERPTWsCMRC9C/6HMEIvUrN6kHZrFG2t&#10;WBDKWsXruBl3FzeTJYm67a83hUJv83ifM5m1phZXcr6yrGA4SEAQ51ZXXCjYfb0/PoHwAVljbZkU&#10;fJOH2bTbmWCq7Y0zum5DIWII+xQVlCE0qZQ+L8mgH9iGOHIn6wyGCF0htcNbDDe1HCXJWBqsODaU&#10;2NBrSfl5ezEKDsOP/CfbucVqcehv3vj4udzLk1IPvXb+AiJQG/7Ff+61jvOfx/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UcAcUAAADcAAAADwAAAAAAAAAA&#10;AAAAAAChAgAAZHJzL2Rvd25yZXYueG1sUEsFBgAAAAAEAAQA+QAAAJMDAAAAAA==&#10;" strokecolor="#d4d4d4" strokeweight="0"/>
                <v:rect id="Rectangle 160" o:spid="_x0000_s1184" style="position:absolute;left:44494;top:24428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Dbc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MXM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ENtwgAAANwAAAAPAAAAAAAAAAAAAAAAAJgCAABkcnMvZG93&#10;bnJldi54bWxQSwUGAAAAAAQABAD1AAAAhwMAAAAA&#10;" fillcolor="#d4d4d4" stroked="f"/>
                <v:line id="Line 161" o:spid="_x0000_s1185" style="position:absolute;visibility:visible;mso-wrap-style:square" from="44494,26739" to="44500,2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Yt6MgAAADcAAAADwAAAGRycy9kb3ducmV2LnhtbESPS2sCQRCE70L+w9CBXILOmkNIVkfR&#10;vDAgBF94bXfa3SU7PcvMRNf8+vQh4K2bqq76ejztXKNOFGLt2cBwkIEiLrytuTSw3bz3n0DFhGyx&#10;8UwGLhRhOrnpjTG3/swrOq1TqSSEY44GqpTaXOtYVOQwDnxLLNrRB4dJ1lBqG/As4a7RD1n2qB3W&#10;LA0VtvRSUfG9/nEG9sPP4ne1DfOP+f5++cqHr7edPhpzd9vNRqASdelq/r9eWMF/Flp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vYt6MgAAADcAAAADwAAAAAA&#10;AAAAAAAAAAChAgAAZHJzL2Rvd25yZXYueG1sUEsFBgAAAAAEAAQA+QAAAJYDAAAAAA==&#10;" strokecolor="#d4d4d4" strokeweight="0"/>
                <v:rect id="Rectangle 162" o:spid="_x0000_s1186" style="position:absolute;left:44494;top:2673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yhMEA&#10;AADcAAAADwAAAGRycy9kb3ducmV2LnhtbERPzWoCMRC+F/oOYQpeSs1WUNytUUQU7M2uPsCwGTer&#10;m8mSpLr69KYg9DYf3+/MFr1txYV8aBwr+BxmIIgrpxuuFRz2m48piBCRNbaOScGNAizmry8zLLS7&#10;8g9dyliLFMKhQAUmxq6QMlSGLIah64gTd3TeYkzQ11J7vKZw28pRlk2kxYZTg8GOVoaqc/lrFcjT&#10;TjeyW0/86fh+1rn5HuN9rNTgrV9+gYjUx3/x073VaX6ew98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coTBAAAA3AAAAA8AAAAAAAAAAAAAAAAAmAIAAGRycy9kb3du&#10;cmV2LnhtbFBLBQYAAAAABAAEAPUAAACGAwAAAAA=&#10;" fillcolor="#d4d4d4" stroked="f"/>
                <v:line id="Line 163" o:spid="_x0000_s1187" style="position:absolute;visibility:visible;mso-wrap-style:square" from="44494,29051" to="44500,29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/VFcUAAADcAAAADwAAAGRycy9kb3ducmV2LnhtbESPS4sCMRCE78L+h9ALXkQz7kFkNIru&#10;ixUE8YXXdtLODDvpDEnU0V9vhIU9FlX1FTWeNqYSF3K+tKyg30tAEGdWl5wr2G2/ukMQPiBrrCyT&#10;ght5mE5eWmNMtb3ymi6bkIsIYZ+igiKEOpXSZwUZ9D1bE0fvZJ3BEKXLpXZ4jXBTybckGUiDJceF&#10;Amt6Lyj73ZyNgkN/kd3XOzf/nh86yw8+rj738qRU+7WZjUAEasJ/+K/9oxVEIjzPx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/VFcUAAADcAAAADwAAAAAAAAAA&#10;AAAAAAChAgAAZHJzL2Rvd25yZXYueG1sUEsFBgAAAAAEAAQA+QAAAJMDAAAAAA==&#10;" strokecolor="#d4d4d4" strokeweight="0"/>
                <v:rect id="Rectangle 164" o:spid="_x0000_s1188" style="position:absolute;left:44494;top:29051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KecMA&#10;AADcAAAADwAAAGRycy9kb3ducmV2LnhtbESPzYoCMRCE74LvEFrYi2hGQXFHoyyLC+vNn32AZtJO&#10;RiedIYk669MbQfBYVNVX1GLV2lpcyYfKsYLRMANBXDhdcang7/AzmIEIEVlj7ZgU/FOA1bLbWWCu&#10;3Y13dN3HUiQIhxwVmBibXMpQGLIYhq4hTt7ReYsxSV9K7fGW4LaW4yybSosVpwWDDX0bKs77i1Ug&#10;T1tdyWY99adj/6w/zWaC94lSH732aw4iUhvf4Vf7VysYZy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6KecMAAADcAAAADwAAAAAAAAAAAAAAAACYAgAAZHJzL2Rv&#10;d25yZXYueG1sUEsFBgAAAAAEAAQA9QAAAIgDAAAAAA==&#10;" fillcolor="#d4d4d4" stroked="f"/>
              </v:group>
            </w:pict>
          </mc:Fallback>
        </mc:AlternateContent>
      </w:r>
    </w:p>
    <w:p w14:paraId="3B2D29EB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57416AFA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03B1CEEB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575BCC89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  <w:bookmarkStart w:id="0" w:name="_GoBack"/>
      <w:bookmarkEnd w:id="0"/>
    </w:p>
    <w:p w14:paraId="77C28253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7C0EB331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5AFD678B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467A2C5E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5804E910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4F6DFFA0" w14:textId="77777777" w:rsidR="00764E7E" w:rsidRDefault="00764E7E" w:rsidP="0041594F">
      <w:pPr>
        <w:keepNext/>
        <w:autoSpaceDE w:val="0"/>
        <w:spacing w:line="276" w:lineRule="auto"/>
        <w:ind w:firstLine="357"/>
        <w:jc w:val="both"/>
      </w:pPr>
    </w:p>
    <w:p w14:paraId="10CFF43D" w14:textId="77777777" w:rsidR="00764E7E" w:rsidRDefault="00764E7E" w:rsidP="00A623D5">
      <w:pPr>
        <w:pStyle w:val="Napis"/>
        <w:jc w:val="both"/>
        <w:rPr>
          <w:sz w:val="16"/>
          <w:szCs w:val="16"/>
        </w:rPr>
      </w:pPr>
    </w:p>
    <w:p w14:paraId="14D9701A" w14:textId="77777777" w:rsidR="00764E7E" w:rsidRDefault="00764E7E" w:rsidP="00A623D5">
      <w:pPr>
        <w:pStyle w:val="Napis"/>
        <w:jc w:val="both"/>
        <w:rPr>
          <w:sz w:val="16"/>
          <w:szCs w:val="16"/>
        </w:rPr>
      </w:pPr>
    </w:p>
    <w:p w14:paraId="74AE41CD" w14:textId="77777777" w:rsidR="00764E7E" w:rsidRDefault="00764E7E" w:rsidP="00A623D5">
      <w:pPr>
        <w:pStyle w:val="Napis"/>
        <w:jc w:val="both"/>
        <w:rPr>
          <w:sz w:val="16"/>
          <w:szCs w:val="16"/>
        </w:rPr>
      </w:pPr>
    </w:p>
    <w:p w14:paraId="12D76F46" w14:textId="661E7288" w:rsidR="00F5315A" w:rsidRPr="00A623D5" w:rsidRDefault="00E46792" w:rsidP="00A623D5">
      <w:pPr>
        <w:pStyle w:val="Napis"/>
        <w:jc w:val="both"/>
        <w:rPr>
          <w:rFonts w:ascii="Arial" w:hAnsi="Arial"/>
          <w:snapToGrid w:val="0"/>
          <w:sz w:val="16"/>
          <w:szCs w:val="16"/>
          <w:lang w:eastAsia="sl-SI"/>
        </w:rPr>
      </w:pPr>
      <w:r w:rsidRPr="00A623D5">
        <w:rPr>
          <w:sz w:val="16"/>
          <w:szCs w:val="16"/>
        </w:rPr>
        <w:t xml:space="preserve">Tabela </w:t>
      </w:r>
      <w:r w:rsidR="00250401" w:rsidRPr="00A623D5">
        <w:rPr>
          <w:noProof/>
          <w:sz w:val="16"/>
          <w:szCs w:val="16"/>
        </w:rPr>
        <w:fldChar w:fldCharType="begin"/>
      </w:r>
      <w:r w:rsidR="00250401" w:rsidRPr="00A623D5">
        <w:rPr>
          <w:noProof/>
          <w:sz w:val="16"/>
          <w:szCs w:val="16"/>
        </w:rPr>
        <w:instrText xml:space="preserve"> SEQ Tabela \* ARABIC </w:instrText>
      </w:r>
      <w:r w:rsidR="00250401" w:rsidRPr="00A623D5">
        <w:rPr>
          <w:noProof/>
          <w:sz w:val="16"/>
          <w:szCs w:val="16"/>
        </w:rPr>
        <w:fldChar w:fldCharType="separate"/>
      </w:r>
      <w:r w:rsidRPr="00A623D5">
        <w:rPr>
          <w:noProof/>
          <w:sz w:val="16"/>
          <w:szCs w:val="16"/>
        </w:rPr>
        <w:t>2</w:t>
      </w:r>
      <w:r w:rsidR="00250401" w:rsidRPr="00A623D5">
        <w:rPr>
          <w:noProof/>
          <w:sz w:val="16"/>
          <w:szCs w:val="16"/>
        </w:rPr>
        <w:fldChar w:fldCharType="end"/>
      </w:r>
      <w:r w:rsidRPr="00A623D5">
        <w:rPr>
          <w:sz w:val="16"/>
          <w:szCs w:val="16"/>
        </w:rPr>
        <w:t>:</w:t>
      </w:r>
      <w:r w:rsidRPr="00A623D5">
        <w:rPr>
          <w:rFonts w:ascii="Arial" w:hAnsi="Arial" w:cs="Arial"/>
          <w:color w:val="000000" w:themeColor="text1"/>
          <w:sz w:val="16"/>
          <w:szCs w:val="16"/>
        </w:rPr>
        <w:t xml:space="preserve"> Podatki, pridobljeni iz strani pristojnih ministrstev, vezani na energetsko preno</w:t>
      </w:r>
      <w:r w:rsidR="00E00A88">
        <w:rPr>
          <w:rFonts w:ascii="Arial" w:hAnsi="Arial" w:cs="Arial"/>
          <w:color w:val="000000" w:themeColor="text1"/>
          <w:sz w:val="16"/>
          <w:szCs w:val="16"/>
        </w:rPr>
        <w:t xml:space="preserve">vo in graditev novih skoraj </w:t>
      </w:r>
      <w:proofErr w:type="spellStart"/>
      <w:r w:rsidR="00E00A88">
        <w:rPr>
          <w:rFonts w:ascii="Arial" w:hAnsi="Arial" w:cs="Arial"/>
          <w:color w:val="000000" w:themeColor="text1"/>
          <w:sz w:val="16"/>
          <w:szCs w:val="16"/>
        </w:rPr>
        <w:t>nič</w:t>
      </w:r>
      <w:r w:rsidRPr="00A623D5">
        <w:rPr>
          <w:rFonts w:ascii="Arial" w:hAnsi="Arial" w:cs="Arial"/>
          <w:color w:val="000000" w:themeColor="text1"/>
          <w:sz w:val="16"/>
          <w:szCs w:val="16"/>
        </w:rPr>
        <w:t>energetskih</w:t>
      </w:r>
      <w:proofErr w:type="spellEnd"/>
      <w:r w:rsidRPr="00A623D5">
        <w:rPr>
          <w:rFonts w:ascii="Arial" w:hAnsi="Arial" w:cs="Arial"/>
          <w:color w:val="000000" w:themeColor="text1"/>
          <w:sz w:val="16"/>
          <w:szCs w:val="16"/>
        </w:rPr>
        <w:t xml:space="preserve"> primernih stavb.</w:t>
      </w:r>
    </w:p>
    <w:p w14:paraId="6DD49E81" w14:textId="79FB95DD" w:rsidR="008844DF" w:rsidRDefault="008844D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lastRenderedPageBreak/>
        <w:t xml:space="preserve">Največje število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primernih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D832D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javnih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stavb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 xml:space="preserve"> in največjo skupno površino 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primernih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stavb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je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posredovalo</w:t>
      </w:r>
      <w:r w:rsidR="00653A46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Ministrstvo za </w:t>
      </w:r>
      <w:r w:rsidR="00653A46">
        <w:rPr>
          <w:rFonts w:ascii="Arial" w:hAnsi="Arial"/>
          <w:iCs/>
          <w:snapToGrid w:val="0"/>
          <w:sz w:val="20"/>
          <w:szCs w:val="20"/>
          <w:lang w:eastAsia="sl-SI"/>
        </w:rPr>
        <w:t>zdravje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F71AFF">
        <w:rPr>
          <w:rFonts w:ascii="Arial" w:hAnsi="Arial"/>
          <w:iCs/>
          <w:snapToGrid w:val="0"/>
          <w:sz w:val="20"/>
          <w:szCs w:val="20"/>
          <w:lang w:eastAsia="sl-SI"/>
        </w:rPr>
        <w:t xml:space="preserve">podatki o številu ter površini stavb </w:t>
      </w:r>
      <w:r w:rsidR="003C37D9">
        <w:rPr>
          <w:rFonts w:ascii="Arial" w:hAnsi="Arial"/>
          <w:iCs/>
          <w:snapToGrid w:val="0"/>
          <w:sz w:val="20"/>
          <w:szCs w:val="20"/>
          <w:lang w:eastAsia="sl-SI"/>
        </w:rPr>
        <w:t xml:space="preserve">po posameznih ministrstvih </w:t>
      </w:r>
      <w:r w:rsidR="00F71AFF">
        <w:rPr>
          <w:rFonts w:ascii="Arial" w:hAnsi="Arial"/>
          <w:iCs/>
          <w:snapToGrid w:val="0"/>
          <w:sz w:val="20"/>
          <w:szCs w:val="20"/>
          <w:lang w:eastAsia="sl-SI"/>
        </w:rPr>
        <w:t xml:space="preserve">so prikazani v </w:t>
      </w:r>
      <w:r w:rsidR="003C37D9">
        <w:rPr>
          <w:rFonts w:ascii="Arial" w:hAnsi="Arial"/>
          <w:iCs/>
          <w:snapToGrid w:val="0"/>
          <w:sz w:val="20"/>
          <w:szCs w:val="20"/>
          <w:lang w:eastAsia="sl-SI"/>
        </w:rPr>
        <w:t>spodnjih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dveh</w:t>
      </w:r>
      <w:r w:rsidR="003C37D9">
        <w:rPr>
          <w:rFonts w:ascii="Arial" w:hAnsi="Arial"/>
          <w:iCs/>
          <w:snapToGrid w:val="0"/>
          <w:sz w:val="20"/>
          <w:szCs w:val="20"/>
          <w:lang w:eastAsia="sl-SI"/>
        </w:rPr>
        <w:t xml:space="preserve"> grafikonih (</w:t>
      </w:r>
      <w:r w:rsidR="00D832DA" w:rsidRPr="00BB1953">
        <w:rPr>
          <w:rFonts w:ascii="Arial" w:hAnsi="Arial"/>
          <w:iCs/>
          <w:snapToGrid w:val="0"/>
          <w:sz w:val="20"/>
          <w:szCs w:val="20"/>
          <w:lang w:eastAsia="sl-SI"/>
        </w:rPr>
        <w:t>Grafikon 1 in 2)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54CF3D4A" w14:textId="77777777" w:rsidR="00AF6246" w:rsidRDefault="00F71AF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noProof/>
          <w:snapToGrid w:val="0"/>
          <w:sz w:val="20"/>
          <w:szCs w:val="20"/>
          <w:lang w:eastAsia="sl-SI"/>
        </w:rPr>
        <w:drawing>
          <wp:inline distT="0" distB="0" distL="0" distR="0" wp14:anchorId="32577DA0" wp14:editId="617B2908">
            <wp:extent cx="4887532" cy="3297198"/>
            <wp:effectExtent l="0" t="0" r="889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30" cy="331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8106C" w14:textId="4DA9C7E8" w:rsidR="00E46792" w:rsidRDefault="00E927A8" w:rsidP="00F5315A">
      <w:pPr>
        <w:pStyle w:val="Napis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409E4">
        <w:rPr>
          <w:rFonts w:ascii="Arial" w:hAnsi="Arial" w:cs="Arial"/>
          <w:color w:val="000000" w:themeColor="text1"/>
          <w:sz w:val="16"/>
          <w:szCs w:val="16"/>
        </w:rPr>
        <w:t xml:space="preserve">Grafikon 1: Prikaz števila projektov ter števila </w:t>
      </w:r>
      <w:r w:rsidR="00E70C24" w:rsidRPr="001409E4">
        <w:rPr>
          <w:rFonts w:ascii="Arial" w:hAnsi="Arial" w:cs="Arial"/>
          <w:color w:val="000000" w:themeColor="text1"/>
          <w:sz w:val="16"/>
          <w:szCs w:val="16"/>
        </w:rPr>
        <w:t xml:space="preserve">javnih 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stavb</w:t>
      </w:r>
      <w:r w:rsidR="00A623D5">
        <w:rPr>
          <w:rFonts w:ascii="Arial" w:hAnsi="Arial" w:cs="Arial"/>
          <w:color w:val="000000" w:themeColor="text1"/>
          <w:sz w:val="16"/>
          <w:szCs w:val="16"/>
        </w:rPr>
        <w:t>,</w:t>
      </w:r>
      <w:r w:rsidR="006563C5" w:rsidRPr="001409E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primernih za energetsko sanacijo in</w:t>
      </w:r>
      <w:r w:rsidR="00706320" w:rsidRPr="001409E4">
        <w:rPr>
          <w:rFonts w:ascii="Arial" w:hAnsi="Arial" w:cs="Arial"/>
          <w:color w:val="000000" w:themeColor="text1"/>
          <w:sz w:val="16"/>
          <w:szCs w:val="16"/>
        </w:rPr>
        <w:t xml:space="preserve"> novo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gradnj</w:t>
      </w:r>
      <w:r w:rsidR="006563C5" w:rsidRPr="001409E4">
        <w:rPr>
          <w:rFonts w:ascii="Arial" w:hAnsi="Arial" w:cs="Arial"/>
          <w:color w:val="000000" w:themeColor="text1"/>
          <w:sz w:val="16"/>
          <w:szCs w:val="16"/>
        </w:rPr>
        <w:t xml:space="preserve">o 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po pristojnih ministrstvi</w:t>
      </w:r>
      <w:r w:rsidR="004F4693" w:rsidRPr="001409E4">
        <w:rPr>
          <w:rFonts w:ascii="Arial" w:hAnsi="Arial" w:cs="Arial"/>
          <w:color w:val="000000" w:themeColor="text1"/>
          <w:sz w:val="16"/>
          <w:szCs w:val="16"/>
        </w:rPr>
        <w:t>h.</w:t>
      </w:r>
    </w:p>
    <w:p w14:paraId="0566F7CF" w14:textId="77777777" w:rsidR="00386871" w:rsidRPr="00386871" w:rsidRDefault="00386871" w:rsidP="00386871"/>
    <w:p w14:paraId="14C38AC7" w14:textId="4EB9DC27" w:rsidR="008844DF" w:rsidRPr="00BB1953" w:rsidRDefault="00E46792" w:rsidP="00F5315A">
      <w:pPr>
        <w:pStyle w:val="Napis"/>
        <w:jc w:val="both"/>
        <w:rPr>
          <w:rFonts w:ascii="Arial" w:hAnsi="Arial"/>
          <w:snapToGrid w:val="0"/>
          <w:sz w:val="16"/>
          <w:szCs w:val="16"/>
          <w:lang w:eastAsia="sl-SI"/>
        </w:rPr>
      </w:pPr>
      <w:r>
        <w:rPr>
          <w:rFonts w:ascii="Arial" w:hAnsi="Arial"/>
          <w:noProof/>
          <w:snapToGrid w:val="0"/>
          <w:sz w:val="16"/>
          <w:szCs w:val="16"/>
          <w:lang w:eastAsia="sl-SI"/>
        </w:rPr>
        <w:drawing>
          <wp:inline distT="0" distB="0" distL="0" distR="0" wp14:anchorId="02785C4B" wp14:editId="592AEF85">
            <wp:extent cx="4719877" cy="2980944"/>
            <wp:effectExtent l="0" t="0" r="508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94" cy="299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FB81B" w14:textId="6B739F0E" w:rsidR="008844DF" w:rsidRPr="001409E4" w:rsidRDefault="00E927A8" w:rsidP="00F5315A">
      <w:pPr>
        <w:pStyle w:val="Napis"/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eastAsia="sl-SI"/>
        </w:rPr>
      </w:pPr>
      <w:r w:rsidRPr="001409E4">
        <w:rPr>
          <w:rFonts w:ascii="Arial" w:hAnsi="Arial" w:cs="Arial"/>
          <w:color w:val="000000" w:themeColor="text1"/>
          <w:sz w:val="16"/>
          <w:szCs w:val="16"/>
        </w:rPr>
        <w:t>Grafikon 2: Prikaz površine (</w:t>
      </w:r>
      <w:r w:rsidR="004F3549" w:rsidRPr="001409E4">
        <w:rPr>
          <w:rFonts w:ascii="Arial" w:hAnsi="Arial" w:cs="Arial"/>
          <w:iCs w:val="0"/>
          <w:snapToGrid w:val="0"/>
          <w:color w:val="000000" w:themeColor="text1"/>
          <w:sz w:val="16"/>
          <w:szCs w:val="16"/>
          <w:lang w:eastAsia="sl-SI"/>
        </w:rPr>
        <w:t>m</w:t>
      </w:r>
      <w:r w:rsidR="004F3549" w:rsidRPr="001409E4">
        <w:rPr>
          <w:rFonts w:ascii="Arial" w:hAnsi="Arial" w:cs="Arial"/>
          <w:iCs w:val="0"/>
          <w:snapToGrid w:val="0"/>
          <w:color w:val="000000" w:themeColor="text1"/>
          <w:sz w:val="16"/>
          <w:szCs w:val="16"/>
          <w:vertAlign w:val="superscript"/>
          <w:lang w:eastAsia="sl-SI"/>
        </w:rPr>
        <w:t>2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)</w:t>
      </w:r>
      <w:r w:rsidR="00E70C24" w:rsidRPr="001409E4">
        <w:rPr>
          <w:rFonts w:ascii="Arial" w:hAnsi="Arial" w:cs="Arial"/>
          <w:color w:val="000000" w:themeColor="text1"/>
          <w:sz w:val="16"/>
          <w:szCs w:val="16"/>
        </w:rPr>
        <w:t xml:space="preserve"> javnih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 xml:space="preserve"> stavb</w:t>
      </w:r>
      <w:r w:rsidR="00386871">
        <w:rPr>
          <w:rFonts w:ascii="Arial" w:hAnsi="Arial" w:cs="Arial"/>
          <w:color w:val="000000" w:themeColor="text1"/>
          <w:sz w:val="16"/>
          <w:szCs w:val="16"/>
        </w:rPr>
        <w:t>,</w:t>
      </w:r>
      <w:r w:rsidR="003C37D9" w:rsidRPr="001409E4">
        <w:rPr>
          <w:rFonts w:ascii="Arial" w:hAnsi="Arial" w:cs="Arial"/>
          <w:color w:val="000000" w:themeColor="text1"/>
          <w:sz w:val="16"/>
          <w:szCs w:val="16"/>
        </w:rPr>
        <w:t xml:space="preserve"> primernih </w:t>
      </w:r>
      <w:r w:rsidR="006563C5" w:rsidRPr="001409E4">
        <w:rPr>
          <w:rFonts w:ascii="Arial" w:hAnsi="Arial" w:cs="Arial"/>
          <w:color w:val="000000" w:themeColor="text1"/>
          <w:sz w:val="16"/>
          <w:szCs w:val="16"/>
        </w:rPr>
        <w:t>za energetsko sanacijo in gradnjo po pristojnih ministrstvih.</w:t>
      </w:r>
    </w:p>
    <w:p w14:paraId="6C36A60B" w14:textId="77777777" w:rsidR="008844DF" w:rsidRPr="00BB1953" w:rsidRDefault="008844D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078CE3B8" w14:textId="77777777" w:rsidR="008844DF" w:rsidRDefault="008844D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4308B6BA" w14:textId="77777777" w:rsidR="00B30617" w:rsidRDefault="003C37D9" w:rsidP="008844DF">
      <w:pPr>
        <w:autoSpaceDE w:val="0"/>
        <w:spacing w:line="276" w:lineRule="auto"/>
        <w:jc w:val="both"/>
        <w:rPr>
          <w:rFonts w:ascii="Arial" w:hAnsi="Arial"/>
          <w:bCs/>
          <w:iCs/>
          <w:snapToGrid w:val="0"/>
          <w:sz w:val="20"/>
          <w:szCs w:val="20"/>
          <w:lang w:eastAsia="sl-SI"/>
        </w:rPr>
      </w:pPr>
      <w:r w:rsidRPr="00F5315A">
        <w:rPr>
          <w:rFonts w:ascii="Arial" w:hAnsi="Arial"/>
          <w:bCs/>
          <w:iCs/>
          <w:snapToGrid w:val="0"/>
          <w:sz w:val="20"/>
          <w:szCs w:val="20"/>
          <w:lang w:eastAsia="sl-SI"/>
        </w:rPr>
        <w:t>Razvrstitev primernih stavb za energetsko prenovo ter gradnjo po sklopih:</w:t>
      </w:r>
    </w:p>
    <w:p w14:paraId="4056CFD8" w14:textId="77777777" w:rsidR="00F5315A" w:rsidRPr="003C37D9" w:rsidRDefault="00F5315A" w:rsidP="008844DF">
      <w:pPr>
        <w:autoSpaceDE w:val="0"/>
        <w:spacing w:line="276" w:lineRule="auto"/>
        <w:jc w:val="both"/>
        <w:rPr>
          <w:rFonts w:ascii="Arial" w:hAnsi="Arial"/>
          <w:bCs/>
          <w:iCs/>
          <w:snapToGrid w:val="0"/>
          <w:sz w:val="20"/>
          <w:szCs w:val="20"/>
          <w:lang w:eastAsia="sl-SI"/>
        </w:rPr>
      </w:pPr>
    </w:p>
    <w:p w14:paraId="5D7055E0" w14:textId="61DE2F48" w:rsidR="008844DF" w:rsidRPr="00386871" w:rsidRDefault="008844DF" w:rsidP="00386871">
      <w:pPr>
        <w:pStyle w:val="Odstavekseznama"/>
        <w:numPr>
          <w:ilvl w:val="0"/>
          <w:numId w:val="38"/>
        </w:numPr>
        <w:autoSpaceDE w:val="0"/>
        <w:spacing w:line="276" w:lineRule="auto"/>
        <w:ind w:hanging="720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386871">
        <w:rPr>
          <w:rFonts w:ascii="Arial" w:hAnsi="Arial"/>
          <w:b/>
          <w:bCs/>
          <w:i/>
          <w:iCs/>
          <w:snapToGrid w:val="0"/>
          <w:sz w:val="20"/>
          <w:szCs w:val="20"/>
          <w:lang w:eastAsia="sl-SI"/>
        </w:rPr>
        <w:t xml:space="preserve">Sklop 1 </w:t>
      </w:r>
      <w:r w:rsidRPr="00386871">
        <w:rPr>
          <w:rFonts w:ascii="Arial" w:hAnsi="Arial"/>
          <w:bCs/>
          <w:i/>
          <w:iCs/>
          <w:snapToGrid w:val="0"/>
          <w:sz w:val="20"/>
          <w:szCs w:val="20"/>
          <w:lang w:eastAsia="sl-SI"/>
        </w:rPr>
        <w:t>(</w:t>
      </w:r>
      <w:r w:rsidRPr="00386871">
        <w:rPr>
          <w:rFonts w:ascii="Arial" w:hAnsi="Arial"/>
          <w:i/>
          <w:iCs/>
          <w:snapToGrid w:val="0"/>
          <w:sz w:val="20"/>
          <w:szCs w:val="20"/>
          <w:lang w:eastAsia="sl-SI"/>
        </w:rPr>
        <w:t>Stavbe, ki imajo zagotovljene vse pogoje za takojš</w:t>
      </w:r>
      <w:r w:rsidR="0088792D">
        <w:rPr>
          <w:rFonts w:ascii="Arial" w:hAnsi="Arial"/>
          <w:i/>
          <w:iCs/>
          <w:snapToGrid w:val="0"/>
          <w:sz w:val="20"/>
          <w:szCs w:val="20"/>
          <w:lang w:eastAsia="sl-SI"/>
        </w:rPr>
        <w:t>njo izvedbo energetske prenove –</w:t>
      </w:r>
      <w:r w:rsidRPr="00386871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imajo v celoti pripravljeno ekonomsko in tehnično dokumentacijo in zaključeno finančno konstrukcijo (vse zagotovljene vire financiranja; projekt je že uvrščen v načrt razvojnih programov; že pridobljena odločitev o podpori; morda se je že začel izvajati itd.)).</w:t>
      </w:r>
    </w:p>
    <w:p w14:paraId="399B6C5C" w14:textId="77777777" w:rsidR="008844DF" w:rsidRPr="00BB1953" w:rsidRDefault="008844DF" w:rsidP="008844DF">
      <w:pPr>
        <w:autoSpaceDE w:val="0"/>
        <w:spacing w:line="276" w:lineRule="auto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</w:p>
    <w:p w14:paraId="1A98D42D" w14:textId="46C09981" w:rsidR="00D832DA" w:rsidRPr="00BB1953" w:rsidRDefault="00D832DA" w:rsidP="0088792D">
      <w:pPr>
        <w:autoSpaceDE w:val="0"/>
        <w:spacing w:line="276" w:lineRule="auto"/>
        <w:ind w:firstLine="708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bCs/>
          <w:iCs/>
          <w:snapToGrid w:val="0"/>
          <w:sz w:val="20"/>
          <w:szCs w:val="20"/>
          <w:lang w:eastAsia="sl-SI"/>
        </w:rPr>
        <w:lastRenderedPageBreak/>
        <w:t xml:space="preserve">V ta sklop je uvrščenih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 xml:space="preserve">39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57</w:t>
      </w:r>
      <w:r w:rsidR="00E46792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474B43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v skupni površini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253.067,23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naslednjih ministrstev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>:</w:t>
      </w:r>
    </w:p>
    <w:p w14:paraId="74107226" w14:textId="0924A4F8" w:rsidR="00D832DA" w:rsidRPr="00BB1953" w:rsidRDefault="00D832DA" w:rsidP="0088792D">
      <w:pPr>
        <w:numPr>
          <w:ilvl w:val="1"/>
          <w:numId w:val="39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MORS (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>1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</w:t>
      </w:r>
      <w:r w:rsidR="00302B48">
        <w:rPr>
          <w:rFonts w:ascii="Arial" w:hAnsi="Arial"/>
          <w:iCs/>
          <w:snapToGrid w:val="0"/>
          <w:sz w:val="20"/>
          <w:szCs w:val="20"/>
          <w:lang w:eastAsia="sl-SI"/>
        </w:rPr>
        <w:t>ov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1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stavb,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v skupni površini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22</w:t>
      </w:r>
      <w:r w:rsidR="00A535D7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528,26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35F817A9" w14:textId="77777777" w:rsidR="00D832DA" w:rsidRPr="00BB1953" w:rsidRDefault="00D832DA" w:rsidP="0088792D">
      <w:pPr>
        <w:numPr>
          <w:ilvl w:val="1"/>
          <w:numId w:val="39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MZ (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9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projektov,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17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121.776,95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09B091FA" w14:textId="48A9A6FC" w:rsidR="007A6B7C" w:rsidRPr="00BB1953" w:rsidRDefault="00A83745" w:rsidP="0088792D">
      <w:pPr>
        <w:numPr>
          <w:ilvl w:val="1"/>
          <w:numId w:val="39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noProof/>
          <w:sz w:val="20"/>
          <w:szCs w:val="20"/>
          <w:lang w:eastAsia="sl-SI"/>
        </w:rPr>
        <w:t>M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SP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 w:rsidR="004E1849">
        <w:rPr>
          <w:rFonts w:ascii="Arial" w:hAnsi="Arial"/>
          <w:iCs/>
          <w:snapToGrid w:val="0"/>
          <w:sz w:val="20"/>
          <w:szCs w:val="20"/>
          <w:lang w:eastAsia="sl-SI"/>
        </w:rPr>
        <w:t>3</w:t>
      </w:r>
      <w:r w:rsidR="004E1849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</w:t>
      </w:r>
      <w:r w:rsidR="004E1849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4E1849">
        <w:rPr>
          <w:rFonts w:ascii="Arial" w:hAnsi="Arial"/>
          <w:iCs/>
          <w:snapToGrid w:val="0"/>
          <w:sz w:val="20"/>
          <w:szCs w:val="20"/>
          <w:lang w:eastAsia="sl-SI"/>
        </w:rPr>
        <w:t>6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stavb, v skupni površini </w:t>
      </w:r>
      <w:r w:rsidR="004E1849">
        <w:rPr>
          <w:rFonts w:ascii="Arial" w:hAnsi="Arial"/>
          <w:iCs/>
          <w:snapToGrid w:val="0"/>
          <w:sz w:val="20"/>
          <w:szCs w:val="20"/>
          <w:lang w:eastAsia="sl-SI"/>
        </w:rPr>
        <w:t>14</w:t>
      </w:r>
      <w:r w:rsidR="003C37D9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  <w:r w:rsidR="004E1849">
        <w:rPr>
          <w:rFonts w:ascii="Arial" w:hAnsi="Arial"/>
          <w:iCs/>
          <w:snapToGrid w:val="0"/>
          <w:sz w:val="20"/>
          <w:szCs w:val="20"/>
          <w:lang w:eastAsia="sl-SI"/>
        </w:rPr>
        <w:t>906,75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7A6B7C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55DCE6A8" w14:textId="4368D11C" w:rsidR="007A6B7C" w:rsidRDefault="00EB61FA" w:rsidP="0088792D">
      <w:pPr>
        <w:numPr>
          <w:ilvl w:val="1"/>
          <w:numId w:val="39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MVI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8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14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68.030,95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7A6B7C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7A6B7C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37437F22" w14:textId="47545F9C" w:rsidR="007A6B7C" w:rsidRPr="00BB1953" w:rsidRDefault="007A6B7C" w:rsidP="0088792D">
      <w:pPr>
        <w:numPr>
          <w:ilvl w:val="1"/>
          <w:numId w:val="39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MP </w:t>
      </w:r>
      <w:r w:rsidR="00F5315A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7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ov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8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25.824,32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337109A7" w14:textId="3CF2367C" w:rsidR="00596E9B" w:rsidRPr="003F1B9A" w:rsidRDefault="00596E9B" w:rsidP="0088792D">
      <w:pPr>
        <w:autoSpaceDE w:val="0"/>
        <w:spacing w:line="276" w:lineRule="auto"/>
        <w:ind w:firstLine="708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>Seznam stavb</w:t>
      </w:r>
      <w:r w:rsidR="00C752C1"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iz Sklopa 1 je podan v </w:t>
      </w:r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p</w:t>
      </w:r>
      <w:r w:rsidR="00C752C1"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>rilogi</w:t>
      </w:r>
      <w:r w:rsidR="00EB61FA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</w:t>
      </w:r>
      <w:proofErr w:type="spellStart"/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Tabela</w:t>
      </w:r>
      <w:r w:rsidR="006F36CE">
        <w:rPr>
          <w:rFonts w:ascii="Arial" w:hAnsi="Arial"/>
          <w:i/>
          <w:iCs/>
          <w:snapToGrid w:val="0"/>
          <w:sz w:val="20"/>
          <w:szCs w:val="20"/>
          <w:lang w:eastAsia="sl-SI"/>
        </w:rPr>
        <w:t>_stavbe</w:t>
      </w:r>
      <w:proofErr w:type="spellEnd"/>
      <w:r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>.</w:t>
      </w:r>
    </w:p>
    <w:p w14:paraId="128C1E64" w14:textId="0942D9D5" w:rsidR="00386ACA" w:rsidRPr="00BB1953" w:rsidRDefault="00386ACA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2476AA30" w14:textId="232DE53E" w:rsidR="008844DF" w:rsidRPr="00BB1953" w:rsidRDefault="008844DF" w:rsidP="0088792D">
      <w:pPr>
        <w:numPr>
          <w:ilvl w:val="0"/>
          <w:numId w:val="40"/>
        </w:numPr>
        <w:autoSpaceDE w:val="0"/>
        <w:spacing w:line="276" w:lineRule="auto"/>
        <w:ind w:hanging="720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b/>
          <w:bCs/>
          <w:i/>
          <w:iCs/>
          <w:snapToGrid w:val="0"/>
          <w:sz w:val="20"/>
          <w:szCs w:val="20"/>
          <w:lang w:eastAsia="sl-SI"/>
        </w:rPr>
        <w:t xml:space="preserve">Sklop 2 </w:t>
      </w:r>
      <w:r w:rsidRPr="00BB1953">
        <w:rPr>
          <w:rFonts w:ascii="Arial" w:hAnsi="Arial"/>
          <w:bCs/>
          <w:i/>
          <w:iCs/>
          <w:snapToGrid w:val="0"/>
          <w:sz w:val="20"/>
          <w:szCs w:val="20"/>
          <w:lang w:eastAsia="sl-SI"/>
        </w:rPr>
        <w:t>(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>Stavbe, ki imajo (delno) zagotovljene pogoje za izvedbo energetske prenove, vendar</w:t>
      </w:r>
      <w:r w:rsidR="0088792D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nimajo zagotovljenih sredstev –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pripravljena je ekonomska in tehnična dokumentacija, vendar ni zaključene finančne konstrukcije (načrtuje se uvrstitev projekta v proračun; načrtuje se prijava za pridobitev kohezijskih sredstev; prijava je že oddana</w:t>
      </w:r>
      <w:r w:rsidR="0088792D">
        <w:rPr>
          <w:rFonts w:ascii="Arial" w:hAnsi="Arial"/>
          <w:i/>
          <w:iCs/>
          <w:snapToGrid w:val="0"/>
          <w:sz w:val="20"/>
          <w:szCs w:val="20"/>
          <w:lang w:eastAsia="sl-SI"/>
        </w:rPr>
        <w:t>,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vendar še ni pridobljene odločitve o podpori itd.)).</w:t>
      </w:r>
    </w:p>
    <w:p w14:paraId="776BAE54" w14:textId="77777777" w:rsidR="008844DF" w:rsidRPr="00BB1953" w:rsidRDefault="008844DF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790BC3E0" w14:textId="7EC250D1" w:rsidR="008844DF" w:rsidRPr="00BB1953" w:rsidRDefault="00740D34" w:rsidP="0088792D">
      <w:pPr>
        <w:autoSpaceDE w:val="0"/>
        <w:spacing w:line="276" w:lineRule="auto"/>
        <w:ind w:firstLine="708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V ta sklop je uvrščenih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 xml:space="preserve">66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 xml:space="preserve">87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279.969,90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8844DF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naslednjih ministrstev:</w:t>
      </w:r>
    </w:p>
    <w:p w14:paraId="53664FDA" w14:textId="77777777" w:rsidR="008844DF" w:rsidRPr="00BB1953" w:rsidRDefault="008844DF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MNZ (</w:t>
      </w:r>
      <w:r w:rsidR="003F1B9A">
        <w:rPr>
          <w:rFonts w:ascii="Arial" w:hAnsi="Arial"/>
          <w:iCs/>
          <w:snapToGrid w:val="0"/>
          <w:sz w:val="20"/>
          <w:szCs w:val="20"/>
          <w:lang w:eastAsia="sl-SI"/>
        </w:rPr>
        <w:t>8</w:t>
      </w:r>
      <w:r w:rsidR="0051682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6418F1">
        <w:rPr>
          <w:rFonts w:ascii="Arial" w:hAnsi="Arial"/>
          <w:iCs/>
          <w:snapToGrid w:val="0"/>
          <w:sz w:val="20"/>
          <w:szCs w:val="20"/>
          <w:lang w:eastAsia="sl-SI"/>
        </w:rPr>
        <w:t>16</w:t>
      </w:r>
      <w:r w:rsidR="006418F1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6418F1">
        <w:rPr>
          <w:rFonts w:ascii="Arial" w:hAnsi="Arial"/>
          <w:iCs/>
          <w:snapToGrid w:val="0"/>
          <w:sz w:val="20"/>
          <w:szCs w:val="20"/>
          <w:lang w:eastAsia="sl-SI"/>
        </w:rPr>
        <w:t>48.136,50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17123231" w14:textId="7C7ED8D4" w:rsidR="008844DF" w:rsidRPr="00BB1953" w:rsidRDefault="008844DF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MORS (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15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15</w:t>
      </w:r>
      <w:r w:rsidR="00EB61F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stavb,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v skupni površini </w:t>
      </w:r>
      <w:r w:rsidR="00EB61FA">
        <w:rPr>
          <w:rFonts w:ascii="Arial" w:hAnsi="Arial"/>
          <w:iCs/>
          <w:snapToGrid w:val="0"/>
          <w:sz w:val="20"/>
          <w:szCs w:val="20"/>
          <w:lang w:eastAsia="sl-SI"/>
        </w:rPr>
        <w:t>23.075,00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301C4D08" w14:textId="29FFFD9D" w:rsidR="008844DF" w:rsidRPr="00BB1953" w:rsidRDefault="008844DF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MZ (</w:t>
      </w:r>
      <w:r w:rsidR="00757795" w:rsidRPr="00BB1953">
        <w:rPr>
          <w:rFonts w:ascii="Arial" w:hAnsi="Arial"/>
          <w:iCs/>
          <w:snapToGrid w:val="0"/>
          <w:sz w:val="20"/>
          <w:szCs w:val="20"/>
          <w:lang w:eastAsia="sl-SI"/>
        </w:rPr>
        <w:t>11</w:t>
      </w:r>
      <w:r w:rsidR="00D832D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projektov,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57795" w:rsidRPr="00BB1953">
        <w:rPr>
          <w:rFonts w:ascii="Arial" w:hAnsi="Arial"/>
          <w:iCs/>
          <w:snapToGrid w:val="0"/>
          <w:sz w:val="20"/>
          <w:szCs w:val="20"/>
          <w:lang w:eastAsia="sl-SI"/>
        </w:rPr>
        <w:t>11</w:t>
      </w:r>
      <w:r w:rsidR="00D832DA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757795" w:rsidRPr="00BB1953">
        <w:rPr>
          <w:rFonts w:ascii="Arial" w:hAnsi="Arial"/>
          <w:iCs/>
          <w:snapToGrid w:val="0"/>
          <w:sz w:val="20"/>
          <w:szCs w:val="20"/>
          <w:lang w:eastAsia="sl-SI"/>
        </w:rPr>
        <w:t>32.970,33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48C3ED78" w14:textId="77777777" w:rsidR="008844DF" w:rsidRDefault="008844DF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MDDSZ (</w:t>
      </w:r>
      <w:r w:rsidR="00A046DB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A046DB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</w:t>
      </w:r>
      <w:r w:rsidR="00A046DB">
        <w:rPr>
          <w:rFonts w:ascii="Arial" w:hAnsi="Arial"/>
          <w:iCs/>
          <w:snapToGrid w:val="0"/>
          <w:sz w:val="20"/>
          <w:szCs w:val="20"/>
          <w:lang w:eastAsia="sl-SI"/>
        </w:rPr>
        <w:t>a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A046DB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A046DB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stavb</w:t>
      </w:r>
      <w:r w:rsidR="00A046DB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v skupni površini </w:t>
      </w:r>
      <w:r w:rsidR="006418F1">
        <w:rPr>
          <w:rFonts w:ascii="Arial" w:hAnsi="Arial"/>
          <w:iCs/>
          <w:snapToGrid w:val="0"/>
          <w:sz w:val="20"/>
          <w:szCs w:val="20"/>
          <w:lang w:eastAsia="sl-SI"/>
        </w:rPr>
        <w:t>6.738,80</w:t>
      </w:r>
      <w:r w:rsidR="007A05E8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1F79EBF6" w14:textId="77777777" w:rsidR="006418F1" w:rsidRPr="00BB1953" w:rsidRDefault="007A05E8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MSP ( 2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a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6.604,55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235E0E44" w14:textId="77777777" w:rsidR="00443695" w:rsidRDefault="00A046DB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MVI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443695" w:rsidRPr="00BB1953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7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443695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13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443695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39.035,20</w:t>
      </w:r>
      <w:r w:rsidR="00443695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443695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443695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4F6555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6A560EA2" w14:textId="77777777" w:rsidR="00A046DB" w:rsidRPr="00A046DB" w:rsidRDefault="00A046DB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A046DB">
        <w:rPr>
          <w:rFonts w:ascii="Arial" w:hAnsi="Arial"/>
          <w:iCs/>
          <w:snapToGrid w:val="0"/>
          <w:sz w:val="20"/>
          <w:szCs w:val="20"/>
          <w:lang w:eastAsia="sl-SI"/>
        </w:rPr>
        <w:t>MVZI (4 projekt</w:t>
      </w:r>
      <w:r w:rsidR="005E45C8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Pr="00A046DB">
        <w:rPr>
          <w:rFonts w:ascii="Arial" w:hAnsi="Arial"/>
          <w:iCs/>
          <w:snapToGrid w:val="0"/>
          <w:sz w:val="20"/>
          <w:szCs w:val="20"/>
          <w:lang w:eastAsia="sl-SI"/>
        </w:rPr>
        <w:t>, 5 stavb, v skupni površini 15.071,75 m</w:t>
      </w:r>
      <w:r w:rsidRPr="00A046DB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A046DB">
        <w:rPr>
          <w:rFonts w:ascii="Arial" w:hAnsi="Arial"/>
          <w:iCs/>
          <w:snapToGrid w:val="0"/>
          <w:sz w:val="20"/>
          <w:szCs w:val="20"/>
          <w:lang w:eastAsia="sl-SI"/>
        </w:rPr>
        <w:t>),</w:t>
      </w:r>
    </w:p>
    <w:p w14:paraId="01C93A95" w14:textId="57DAD51F" w:rsidR="00E46792" w:rsidRDefault="00443695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MK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(</w:t>
      </w:r>
      <w:r w:rsidR="007A05E8">
        <w:rPr>
          <w:rFonts w:ascii="Arial" w:hAnsi="Arial"/>
          <w:iCs/>
          <w:snapToGrid w:val="0"/>
          <w:sz w:val="20"/>
          <w:szCs w:val="20"/>
          <w:lang w:eastAsia="sl-SI"/>
        </w:rPr>
        <w:t>10</w:t>
      </w:r>
      <w:r w:rsidR="00A046DB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</w:t>
      </w:r>
      <w:r w:rsidR="00F06035">
        <w:rPr>
          <w:rFonts w:ascii="Arial" w:hAnsi="Arial"/>
          <w:iCs/>
          <w:snapToGrid w:val="0"/>
          <w:sz w:val="20"/>
          <w:szCs w:val="20"/>
          <w:lang w:eastAsia="sl-SI"/>
        </w:rPr>
        <w:t>ov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 w:rsidR="007A05E8">
        <w:rPr>
          <w:rFonts w:ascii="Arial" w:hAnsi="Arial"/>
          <w:iCs/>
          <w:snapToGrid w:val="0"/>
          <w:sz w:val="20"/>
          <w:szCs w:val="20"/>
          <w:lang w:eastAsia="sl-SI"/>
        </w:rPr>
        <w:t>16</w:t>
      </w:r>
      <w:r w:rsidR="00A046DB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7A05E8">
        <w:rPr>
          <w:rFonts w:ascii="Arial" w:hAnsi="Arial"/>
          <w:iCs/>
          <w:snapToGrid w:val="0"/>
          <w:sz w:val="20"/>
          <w:szCs w:val="20"/>
          <w:lang w:eastAsia="sl-SI"/>
        </w:rPr>
        <w:t>92.505,06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="008844DF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8844DF"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027C4515" w14:textId="35037B37" w:rsidR="008844DF" w:rsidRPr="00BB1953" w:rsidRDefault="00E46792" w:rsidP="0088792D">
      <w:pPr>
        <w:numPr>
          <w:ilvl w:val="1"/>
          <w:numId w:val="41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MJU (7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7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15.484,01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 w:rsidR="0088792D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7472DD24" w14:textId="1FBD070B" w:rsidR="008844DF" w:rsidRDefault="00474B43" w:rsidP="009B45B4">
      <w:pPr>
        <w:autoSpaceDE w:val="0"/>
        <w:spacing w:line="276" w:lineRule="auto"/>
        <w:ind w:firstLine="708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Seznam stavb iz Sklopa 2 je podan v </w:t>
      </w:r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p</w:t>
      </w:r>
      <w:r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>rilogi</w:t>
      </w:r>
      <w:r w:rsidR="006F36CE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</w:t>
      </w:r>
      <w:proofErr w:type="spellStart"/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Tabela</w:t>
      </w:r>
      <w:r w:rsidR="006F36CE">
        <w:rPr>
          <w:rFonts w:ascii="Arial" w:hAnsi="Arial"/>
          <w:i/>
          <w:iCs/>
          <w:snapToGrid w:val="0"/>
          <w:sz w:val="20"/>
          <w:szCs w:val="20"/>
          <w:lang w:eastAsia="sl-SI"/>
        </w:rPr>
        <w:t>_stavbe</w:t>
      </w:r>
      <w:proofErr w:type="spellEnd"/>
      <w:r w:rsidRPr="003F1B9A">
        <w:rPr>
          <w:rFonts w:ascii="Arial" w:hAnsi="Arial"/>
          <w:i/>
          <w:iCs/>
          <w:snapToGrid w:val="0"/>
          <w:sz w:val="20"/>
          <w:szCs w:val="20"/>
          <w:lang w:eastAsia="sl-SI"/>
        </w:rPr>
        <w:t>.</w:t>
      </w:r>
    </w:p>
    <w:p w14:paraId="759A95DA" w14:textId="77777777" w:rsidR="002B2A12" w:rsidRPr="00BB1953" w:rsidRDefault="002B2A12" w:rsidP="002B2A12">
      <w:pPr>
        <w:autoSpaceDE w:val="0"/>
        <w:spacing w:line="276" w:lineRule="auto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</w:p>
    <w:p w14:paraId="4673D2FE" w14:textId="01496879" w:rsidR="002B2A12" w:rsidRPr="00BB1953" w:rsidRDefault="002B2A12" w:rsidP="00B34139">
      <w:pPr>
        <w:numPr>
          <w:ilvl w:val="0"/>
          <w:numId w:val="34"/>
        </w:numPr>
        <w:autoSpaceDE w:val="0"/>
        <w:spacing w:line="276" w:lineRule="auto"/>
        <w:ind w:hanging="720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b/>
          <w:bCs/>
          <w:i/>
          <w:iCs/>
          <w:snapToGrid w:val="0"/>
          <w:sz w:val="20"/>
          <w:szCs w:val="20"/>
          <w:lang w:eastAsia="sl-SI"/>
        </w:rPr>
        <w:t xml:space="preserve">Sklop </w:t>
      </w:r>
      <w:r w:rsidR="000F7B3A">
        <w:rPr>
          <w:rFonts w:ascii="Arial" w:hAnsi="Arial"/>
          <w:b/>
          <w:bCs/>
          <w:i/>
          <w:iCs/>
          <w:snapToGrid w:val="0"/>
          <w:sz w:val="20"/>
          <w:szCs w:val="20"/>
          <w:lang w:eastAsia="sl-SI"/>
        </w:rPr>
        <w:t>3</w:t>
      </w:r>
      <w:r w:rsidRPr="00BB1953">
        <w:rPr>
          <w:rFonts w:ascii="Arial" w:hAnsi="Arial"/>
          <w:b/>
          <w:bCs/>
          <w:i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bCs/>
          <w:i/>
          <w:iCs/>
          <w:snapToGrid w:val="0"/>
          <w:sz w:val="20"/>
          <w:szCs w:val="20"/>
          <w:lang w:eastAsia="sl-SI"/>
        </w:rPr>
        <w:t>(</w:t>
      </w:r>
      <w:r w:rsidR="00DD7398">
        <w:rPr>
          <w:rFonts w:ascii="Arial" w:hAnsi="Arial"/>
          <w:i/>
          <w:iCs/>
          <w:snapToGrid w:val="0"/>
          <w:sz w:val="20"/>
          <w:szCs w:val="20"/>
          <w:lang w:eastAsia="sl-SI"/>
        </w:rPr>
        <w:t>Novogradnje –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ki imajo vse zagotovlje</w:t>
      </w:r>
      <w:r w:rsidR="00B34139">
        <w:rPr>
          <w:rFonts w:ascii="Arial" w:hAnsi="Arial"/>
          <w:i/>
          <w:iCs/>
          <w:snapToGrid w:val="0"/>
          <w:sz w:val="20"/>
          <w:szCs w:val="20"/>
          <w:lang w:eastAsia="sl-SI"/>
        </w:rPr>
        <w:t>ne pogoje za takojšnjo izvedbo –</w:t>
      </w:r>
      <w:r w:rsidRPr="00BB1953"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imajo vso dokumentacijo in zaprto finančno konstrukcijo).</w:t>
      </w:r>
    </w:p>
    <w:p w14:paraId="64722B6B" w14:textId="77777777" w:rsidR="002B2A12" w:rsidRPr="00BB1953" w:rsidRDefault="002B2A12" w:rsidP="002B2A12">
      <w:pPr>
        <w:autoSpaceDE w:val="0"/>
        <w:spacing w:line="276" w:lineRule="auto"/>
        <w:ind w:left="360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</w:p>
    <w:p w14:paraId="0AF89D36" w14:textId="77777777" w:rsidR="002B2A12" w:rsidRPr="00BB1953" w:rsidRDefault="002B2A12" w:rsidP="009B45B4">
      <w:pPr>
        <w:autoSpaceDE w:val="0"/>
        <w:spacing w:line="276" w:lineRule="auto"/>
        <w:ind w:firstLine="708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V ta sklop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je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uvrščeni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h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14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projekt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ov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14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114.004,62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 xml:space="preserve">2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naslednjih ministrstev: </w:t>
      </w:r>
    </w:p>
    <w:p w14:paraId="7EB3E553" w14:textId="77777777" w:rsidR="002B2A12" w:rsidRDefault="002B2A12" w:rsidP="009B45B4">
      <w:pPr>
        <w:numPr>
          <w:ilvl w:val="1"/>
          <w:numId w:val="42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MZ (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3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3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e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51.500,00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</w:p>
    <w:p w14:paraId="567190A5" w14:textId="77777777" w:rsidR="002B2A12" w:rsidRPr="00BB1953" w:rsidRDefault="002B2A12" w:rsidP="009B45B4">
      <w:pPr>
        <w:numPr>
          <w:ilvl w:val="1"/>
          <w:numId w:val="42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MSP (10 projektov, 10 stavb, v skupni površini 39.723,22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),</w:t>
      </w:r>
    </w:p>
    <w:p w14:paraId="5DC6EE92" w14:textId="77777777" w:rsidR="002B2A12" w:rsidRPr="00BB1953" w:rsidRDefault="002B2A12" w:rsidP="009B45B4">
      <w:pPr>
        <w:numPr>
          <w:ilvl w:val="1"/>
          <w:numId w:val="42"/>
        </w:numPr>
        <w:autoSpaceDE w:val="0"/>
        <w:spacing w:line="276" w:lineRule="auto"/>
        <w:ind w:left="1276" w:hanging="567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MP (1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, 1 stavba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v skupni površini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22.781,40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)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33BB2EB5" w14:textId="2486B551" w:rsidR="002B2A12" w:rsidRPr="00BB1953" w:rsidRDefault="002B2A12" w:rsidP="009B45B4">
      <w:pPr>
        <w:autoSpaceDE w:val="0"/>
        <w:spacing w:line="276" w:lineRule="auto"/>
        <w:ind w:firstLine="708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696506">
        <w:rPr>
          <w:rFonts w:ascii="Arial" w:hAnsi="Arial"/>
          <w:i/>
          <w:iCs/>
          <w:snapToGrid w:val="0"/>
          <w:sz w:val="20"/>
          <w:szCs w:val="20"/>
          <w:lang w:eastAsia="sl-SI"/>
        </w:rPr>
        <w:t>Sezna</w:t>
      </w:r>
      <w:r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m stavb iz Sklopa </w:t>
      </w:r>
      <w:r w:rsidR="003C37D9">
        <w:rPr>
          <w:rFonts w:ascii="Arial" w:hAnsi="Arial"/>
          <w:i/>
          <w:iCs/>
          <w:snapToGrid w:val="0"/>
          <w:sz w:val="20"/>
          <w:szCs w:val="20"/>
          <w:lang w:eastAsia="sl-SI"/>
        </w:rPr>
        <w:t>3</w:t>
      </w:r>
      <w:r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je podan v </w:t>
      </w:r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p</w:t>
      </w:r>
      <w:r w:rsidRPr="00696506">
        <w:rPr>
          <w:rFonts w:ascii="Arial" w:hAnsi="Arial"/>
          <w:i/>
          <w:iCs/>
          <w:snapToGrid w:val="0"/>
          <w:sz w:val="20"/>
          <w:szCs w:val="20"/>
          <w:lang w:eastAsia="sl-SI"/>
        </w:rPr>
        <w:t>rilogi</w:t>
      </w:r>
      <w:r>
        <w:rPr>
          <w:rFonts w:ascii="Arial" w:hAnsi="Arial"/>
          <w:i/>
          <w:iCs/>
          <w:snapToGrid w:val="0"/>
          <w:sz w:val="20"/>
          <w:szCs w:val="20"/>
          <w:lang w:eastAsia="sl-SI"/>
        </w:rPr>
        <w:t xml:space="preserve"> </w:t>
      </w:r>
      <w:proofErr w:type="spellStart"/>
      <w:r w:rsidR="00E46792">
        <w:rPr>
          <w:rFonts w:ascii="Arial" w:hAnsi="Arial"/>
          <w:i/>
          <w:iCs/>
          <w:snapToGrid w:val="0"/>
          <w:sz w:val="20"/>
          <w:szCs w:val="20"/>
          <w:lang w:eastAsia="sl-SI"/>
        </w:rPr>
        <w:t>Tabela</w:t>
      </w:r>
      <w:r w:rsidR="006F36CE">
        <w:rPr>
          <w:rFonts w:ascii="Arial" w:hAnsi="Arial"/>
          <w:i/>
          <w:iCs/>
          <w:snapToGrid w:val="0"/>
          <w:sz w:val="20"/>
          <w:szCs w:val="20"/>
          <w:lang w:eastAsia="sl-SI"/>
        </w:rPr>
        <w:t>_stavbe</w:t>
      </w:r>
      <w:proofErr w:type="spellEnd"/>
      <w:r w:rsidRPr="00696506">
        <w:rPr>
          <w:rFonts w:ascii="Arial" w:hAnsi="Arial"/>
          <w:i/>
          <w:iCs/>
          <w:snapToGrid w:val="0"/>
          <w:sz w:val="20"/>
          <w:szCs w:val="20"/>
          <w:lang w:eastAsia="sl-SI"/>
        </w:rPr>
        <w:t>.</w:t>
      </w:r>
    </w:p>
    <w:p w14:paraId="2EFB9D29" w14:textId="77777777" w:rsidR="002B2A12" w:rsidRDefault="002B2A12" w:rsidP="008844DF">
      <w:pPr>
        <w:autoSpaceDE w:val="0"/>
        <w:spacing w:line="276" w:lineRule="auto"/>
        <w:jc w:val="both"/>
        <w:rPr>
          <w:rFonts w:ascii="Arial" w:hAnsi="Arial"/>
          <w:i/>
          <w:iCs/>
          <w:snapToGrid w:val="0"/>
          <w:sz w:val="20"/>
          <w:szCs w:val="20"/>
          <w:lang w:eastAsia="sl-SI"/>
        </w:rPr>
      </w:pPr>
    </w:p>
    <w:p w14:paraId="2D7C0EE6" w14:textId="54827632" w:rsidR="004C5D3A" w:rsidRDefault="00B30617" w:rsidP="008844DF">
      <w:pPr>
        <w:autoSpaceDE w:val="0"/>
        <w:spacing w:line="276" w:lineRule="auto"/>
        <w:jc w:val="both"/>
        <w:rPr>
          <w:noProof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V spodnji tabeli (Tabela </w:t>
      </w:r>
      <w:r w:rsidR="00E46792">
        <w:rPr>
          <w:rFonts w:ascii="Arial" w:hAnsi="Arial"/>
          <w:iCs/>
          <w:snapToGrid w:val="0"/>
          <w:sz w:val="20"/>
          <w:szCs w:val="20"/>
          <w:lang w:eastAsia="sl-SI"/>
        </w:rPr>
        <w:t>3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) so prikazani primerni projekti ter primerne stavbe za energetsko prenovo ter gradnjo po posameznih ministrstvih ter po posameznih sklopih.</w:t>
      </w:r>
      <w:r w:rsidR="004B5B9E" w:rsidRPr="004B5B9E">
        <w:rPr>
          <w:noProof/>
          <w:lang w:eastAsia="sl-SI"/>
        </w:rPr>
        <w:t xml:space="preserve"> </w:t>
      </w:r>
    </w:p>
    <w:p w14:paraId="31016DF7" w14:textId="77777777" w:rsidR="004C5D3A" w:rsidRDefault="004C5D3A" w:rsidP="008844DF">
      <w:pPr>
        <w:autoSpaceDE w:val="0"/>
        <w:spacing w:line="276" w:lineRule="auto"/>
        <w:jc w:val="both"/>
        <w:rPr>
          <w:noProof/>
          <w:lang w:eastAsia="sl-SI"/>
        </w:rPr>
      </w:pPr>
    </w:p>
    <w:p w14:paraId="1EE473E0" w14:textId="1F694176" w:rsidR="004C5D3A" w:rsidRDefault="008E2A41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noProof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2400FC0C" wp14:editId="54D22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2945" cy="1995805"/>
                <wp:effectExtent l="0" t="0" r="27305" b="4445"/>
                <wp:wrapNone/>
                <wp:docPr id="961" name="Platno 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5715" y="0"/>
                            <a:ext cx="5760720" cy="1885950"/>
                            <a:chOff x="0" y="-9"/>
                            <a:chExt cx="9072" cy="2970"/>
                          </a:xfrm>
                        </wpg:grpSpPr>
                        <wps:wsp>
                          <wps:cNvPr id="67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" y="0"/>
                              <a:ext cx="8142" cy="469"/>
                            </a:xfrm>
                            <a:prstGeom prst="rect">
                              <a:avLst/>
                            </a:prstGeom>
                            <a:solidFill>
                              <a:srgbClr val="E2EF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" y="591"/>
                              <a:ext cx="51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1DE6C4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Pristojno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" y="756"/>
                              <a:ext cx="63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473DF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ministrstvo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" y="591"/>
                              <a:ext cx="635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F0BD8" w14:textId="77777777" w:rsidR="008E2A41" w:rsidRDefault="008E2A41" w:rsidP="008E2A41">
                                <w:pPr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projektov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7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1" y="591"/>
                              <a:ext cx="415" cy="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B8BA1" w14:textId="77777777" w:rsidR="008E2A41" w:rsidRDefault="008E2A41" w:rsidP="008E2A41">
                                <w:pPr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stavb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7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2" y="678"/>
                              <a:ext cx="15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3A0F8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r w:rsidRPr="00D943C5"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7" y="504"/>
                              <a:ext cx="13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B7D1D1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669"/>
                              <a:ext cx="5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839BE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projektov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8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84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07F27" w14:textId="77777777" w:rsidR="008E2A41" w:rsidRDefault="008E2A41" w:rsidP="008E2A41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678"/>
                              <a:ext cx="47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1C6683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stavb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4" y="678"/>
                              <a:ext cx="15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2DB97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r w:rsidRPr="00416C39"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5" y="504"/>
                              <a:ext cx="13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44000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669"/>
                              <a:ext cx="59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511DCD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projektov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8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84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E9882" w14:textId="77777777" w:rsidR="008E2A41" w:rsidRDefault="008E2A41" w:rsidP="008E2A41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5" y="678"/>
                              <a:ext cx="47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46A31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stavb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1" y="678"/>
                              <a:ext cx="15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0E46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r w:rsidRPr="00164108"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0" y="591"/>
                              <a:ext cx="669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784809" w14:textId="77777777" w:rsidR="008E2A41" w:rsidRDefault="008E2A41" w:rsidP="008E2A41">
                                <w:pPr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projektov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8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8" y="678"/>
                              <a:ext cx="494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2A842" w14:textId="77777777" w:rsidR="008E2A41" w:rsidRDefault="008E2A41" w:rsidP="008E2A41"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št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stavb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69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7" y="678"/>
                              <a:ext cx="15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BC34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</w:t>
                                </w:r>
                                <w:r w:rsidRPr="00164108"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vertAlign w:val="super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1052"/>
                              <a:ext cx="27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15F13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MNZ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51E1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E1F2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1052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F021D4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C931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052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DE54F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1052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DF51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48.136,50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244A6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D75F6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1052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3424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5" y="105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488D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1052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9F27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1052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96062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48.136,50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" y="1226"/>
                              <a:ext cx="35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1558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MORS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45FE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2603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1226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955F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22.528,26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7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8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F6E7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69A74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9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1226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90A5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23.075,00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122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6C3E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1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22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CF91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1226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43BE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ED26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122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9989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1226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E2A1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45.603,26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" y="1399"/>
                              <a:ext cx="186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2F226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7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39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E895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139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B575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1" y="1399"/>
                              <a:ext cx="63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FE9A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121.776,95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8" y="139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053A9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39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8C29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1399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D1EA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32.970,33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139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92A3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39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301E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4" y="1399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7B41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51.500,00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139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B5F1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1399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0AD2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399"/>
                              <a:ext cx="63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F380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206.247,28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1573"/>
                              <a:ext cx="42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4BA7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MDDSZ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DF34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998A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1573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0FE34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54E4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4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1869E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1573"/>
                              <a:ext cx="4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B7CB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6.738,80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6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69B7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7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6D68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8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1573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73136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5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F204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0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1573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5ABCA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1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6" y="1573"/>
                              <a:ext cx="4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156C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6.738,80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2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" y="1747"/>
                              <a:ext cx="25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825B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MSP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747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0DE24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1747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EADC0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5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1747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93517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14.906,75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6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1747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A2A3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7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1747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3FD7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8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4" y="1747"/>
                              <a:ext cx="49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F459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6.604,55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6" y="1747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C63D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747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4A9B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4" y="1747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5889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39.723,22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1747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A1D4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1747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BF51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1747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8D75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61.234,52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1921"/>
                              <a:ext cx="23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1034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MVI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6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9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8D62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7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192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DFD5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8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1921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007A1B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68.030,95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19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8D87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0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192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B1FFA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1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1921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56F3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39.035,20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19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6DC84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1921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947B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1921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139D6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192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1487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6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1921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6F05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7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921"/>
                              <a:ext cx="63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0E111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107.066,15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" y="2095"/>
                              <a:ext cx="300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2A22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MVZI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29FE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0EB3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1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2095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6393E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2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9419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B0788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2095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EA20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15.071,75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5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0F66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6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3339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2095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D00E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8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5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5EBC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9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2095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758E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095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9183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15.071,75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" y="2269"/>
                              <a:ext cx="255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9881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MJU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2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E7A7A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3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F52C1E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2269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D6E4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5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521F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6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62EE0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7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2269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CC19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15.832,71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8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65150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9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35AD2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0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2269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41B7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1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5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E9E4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2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2269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0D17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3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269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452A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15.832,71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4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" y="2442"/>
                              <a:ext cx="19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D312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5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AA7E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6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27F70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7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2442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BEC9D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25.824,32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4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B932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0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9434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8" y="2442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5B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817925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2425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4" y="2442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D0CA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22.781,40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4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5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B4DA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5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1" y="2442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C8E8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6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442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3E0D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48.605,72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7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" y="2616"/>
                              <a:ext cx="19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740F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261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67BBB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9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" y="261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C139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0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6" y="2616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91E3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1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8" y="261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487B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2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261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BF786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3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9" y="2616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09A03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92.505,06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4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2" y="261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6001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5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2616"/>
                              <a:ext cx="7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C697F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3" y="2616"/>
                              <a:ext cx="248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2DD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,00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7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9" y="261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1097B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8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5" y="2616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E269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616"/>
                              <a:ext cx="5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134B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92.505,06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0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" y="2790"/>
                              <a:ext cx="389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328A4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Skupaj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1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4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28FD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36ED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3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1" y="2790"/>
                              <a:ext cx="6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EB4C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253.067,23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4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8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482721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5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4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D89B7C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87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6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3" y="2790"/>
                              <a:ext cx="6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AB0E8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279.969,90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7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6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2BF6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8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2790"/>
                              <a:ext cx="1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C9DC2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9" y="2790"/>
                              <a:ext cx="6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AF2F0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114.004,62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0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2790"/>
                              <a:ext cx="21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CE70F7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1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0" y="2790"/>
                              <a:ext cx="21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F24BA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2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790"/>
                              <a:ext cx="642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8FA79" w14:textId="77777777" w:rsidR="008E2A41" w:rsidRDefault="008E2A41" w:rsidP="008E2A4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647.041,75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4" y="156"/>
                              <a:ext cx="13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7AC428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Skupaj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primerne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stavbe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4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0" y="156"/>
                              <a:ext cx="42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FD62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Sklop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5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4" y="156"/>
                              <a:ext cx="42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BB588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Sklop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6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156"/>
                              <a:ext cx="421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F0CB2" w14:textId="77777777" w:rsidR="008E2A41" w:rsidRDefault="008E2A41" w:rsidP="008E2A4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Sklop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7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2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1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Line 1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" y="-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1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7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04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-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" y="-9"/>
                              <a:ext cx="8134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Lin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63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3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" cy="4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" y="-9"/>
                              <a:ext cx="17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Line 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4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98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8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2" y="9"/>
                              <a:ext cx="0" cy="4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2" y="9"/>
                              <a:ext cx="9" cy="4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Line 1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8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8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Lin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14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0" y="9"/>
                              <a:ext cx="0" cy="4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0" y="9"/>
                              <a:ext cx="9" cy="4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Lin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26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6" y="-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83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3" y="-9"/>
                              <a:ext cx="8" cy="9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9"/>
                              <a:ext cx="0" cy="4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9"/>
                              <a:ext cx="8" cy="4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51" name="Line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4580" y="5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894580" y="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47640" y="5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247640" y="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1430" y="292735"/>
                            <a:ext cx="57550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1430" y="662305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430" y="662305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1430" y="772795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1430" y="772795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1430" y="883285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1430" y="883285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1430" y="993775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430" y="993775"/>
                            <a:ext cx="57442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1430" y="1104265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1430" y="1104265"/>
                            <a:ext cx="57442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430" y="121412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1430" y="1214120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430" y="132461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430" y="1324610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430" y="143510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430" y="1435100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430" y="154559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430" y="1545590"/>
                            <a:ext cx="5744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430" y="165608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430" y="1656080"/>
                            <a:ext cx="57442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430" y="1766570"/>
                            <a:ext cx="5744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1430" y="1766570"/>
                            <a:ext cx="57442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292735"/>
                            <a:ext cx="11430" cy="1595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9626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96265" y="303530"/>
                            <a:ext cx="5080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4838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4838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40144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0144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97548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97548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32854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32854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68160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68160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28866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8866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364172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641725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995420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995420" y="303530"/>
                            <a:ext cx="5080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453255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453255" y="303530"/>
                            <a:ext cx="5080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894580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894580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247640" y="303530"/>
                            <a:ext cx="0" cy="1572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247640" y="303530"/>
                            <a:ext cx="5715" cy="157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1430" y="1876425"/>
                            <a:ext cx="575500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755640" y="11430"/>
                            <a:ext cx="10795" cy="1876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71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71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9626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96265" y="188785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838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04838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40144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0144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97548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97548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32854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32854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68160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8160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328866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28866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364172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641725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995420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995420" y="188785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453255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453255" y="188785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894580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894580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247640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247640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760720" y="18878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760720" y="188785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766435" y="5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766435" y="571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766435" y="2984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766435" y="29845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766435" y="6623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766435" y="66230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766435" y="7727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766435" y="77279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766435" y="8832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766435" y="88328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766435" y="993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766435" y="9937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1042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766435" y="110426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2141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766435" y="121412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3246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766435" y="132461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4351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766435" y="143510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5455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5766435" y="154559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6560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766435" y="165608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7665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5766435" y="17665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766435" y="18821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766435" y="188214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0FC0C" id="Platno 961" o:spid="_x0000_s1189" editas="canvas" style="position:absolute;left:0;text-align:left;margin-left:0;margin-top:0;width:455.35pt;height:157.15pt;z-index:251662336" coordsize="57829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">
                <v:shape id="_x0000_s1190" type="#_x0000_t75" style="position:absolute;width:57829;height:19958;visibility:visible;mso-wrap-style:square">
                  <v:fill o:detectmouseclick="t"/>
                  <v:path o:connecttype="none"/>
                </v:shape>
                <v:group id="Group 205" o:spid="_x0000_s1191" style="position:absolute;left:57;width:57607;height:18859" coordorigin=",-9" coordsize="9072,2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192" style="position:absolute;left:930;width:8142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kJ8MA&#10;AADcAAAADwAAAGRycy9kb3ducmV2LnhtbESPX2vCQBDE3wW/w7FC3/TiH6xNPaW0iPXRtIKPS26b&#10;BLN7IXdq/PY9QfBxmJnfMMt1x7W6UOsrJwbGowQUSe5sJYWB35/NcAHKBxSLtRMycCMP61W/t8TU&#10;uqvs6ZKFQkWI+BQNlCE0qdY+L4nRj1xDEr0/1zKGKNtC2xavEc61niTJXDNWEhdKbOizpPyUndkA&#10;H7rF0TO7I70dpnn1tZ2dd1NjXgbdxzuoQF14hh/tb2tg/jqB+5l4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kJ8MAAADcAAAADwAAAAAAAAAAAAAAAACYAgAAZHJzL2Rv&#10;d25yZXYueG1sUEsFBgAAAAAEAAQA9QAAAIgDAAAAAA==&#10;" fillcolor="#e2efda" stroked="f"/>
                  <v:rect id="Rectangle 6" o:spid="_x0000_s1193" style="position:absolute;left:226;top:591;width:510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fg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Z+B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A1DE6C4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Pristojno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194" style="position:absolute;left:165;top:756;width:639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H9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Af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AA473DF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ministrstvo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" o:spid="_x0000_s1195" style="position:absolute;left:965;top:591;width:635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    <v:textbox inset="0,0,0,0">
                      <w:txbxContent>
                        <w:p w14:paraId="65EF0BD8" w14:textId="77777777" w:rsidR="008E2A41" w:rsidRDefault="008E2A41" w:rsidP="008E2A41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projektov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" o:spid="_x0000_s1196" style="position:absolute;left:1721;top:591;width:415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    <v:textbox inset="0,0,0,0">
                      <w:txbxContent>
                        <w:p w14:paraId="6E7B8BA1" w14:textId="77777777" w:rsidR="008E2A41" w:rsidRDefault="008E2A41" w:rsidP="008E2A41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stavb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0" o:spid="_x0000_s1197" style="position:absolute;left:2572;top:678;width:15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Zg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gu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emYL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223A0F8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r w:rsidRPr="00D943C5"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" o:spid="_x0000_s1198" style="position:absolute;left:3337;top:504;width:13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8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EN8M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58B7D1D1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12" o:spid="_x0000_s1199" style="position:absolute;left:3111;top:669;width:548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lHMYA&#10;AADcAAAADwAAAGRycy9kb3ducmV2LnhtbESPT2vCQBTE74LfYXmCF9FNPfgnZiNSEHoQimkPentk&#10;X7Op2bchuzVpP323UPA4zMxvmGw/2EbcqfO1YwVPiwQEcel0zZWC97fjfAPCB2SNjWNS8E0e9vl4&#10;lGGqXc9nuhehEhHCPkUFJoQ2ldKXhiz6hWuJo/fhOoshyq6SusM+wm0jl0mykhZrjgsGW3o2VN6K&#10;L6vg+HqpiX/kebbd9O6zXF4Lc2qVmk6Gww5EoCE8wv/tF61gtd7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3lHMYAAADcAAAADwAAAAAAAAAAAAAAAACYAgAAZHJz&#10;L2Rvd25yZXYueG1sUEsFBgAAAAAEAAQA9QAAAIsDAAAAAA==&#10;" filled="f" stroked="f">
                    <v:textbox style="mso-fit-shape-to-text:t" inset="0,0,0,0">
                      <w:txbxContent>
                        <w:p w14:paraId="568839BE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projektov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3" o:spid="_x0000_s1200" style="position:absolute;left:3354;top:84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x0b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rBKk/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WJx0b0AAADcAAAADwAAAAAAAAAAAAAAAACYAgAAZHJzL2Rvd25yZXYu&#10;eG1sUEsFBgAAAAAEAAQA9QAAAIIDAAAAAA==&#10;" filled="f" stroked="f">
                    <v:textbox style="mso-fit-shape-to-text:t" inset="0,0,0,0">
                      <w:txbxContent>
                        <w:p w14:paraId="27D07F27" w14:textId="77777777" w:rsidR="008E2A41" w:rsidRDefault="008E2A41" w:rsidP="008E2A41"/>
                      </w:txbxContent>
                    </v:textbox>
                  </v:rect>
                  <v:rect id="Rectangle 14" o:spid="_x0000_s1201" style="position:absolute;left:3737;top:678;width:475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S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WOdL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u1Er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281C6683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stavb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5" o:spid="_x0000_s1202" style="position:absolute;left:4614;top:678;width:15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Pc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tZ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Sj3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72DB97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r w:rsidRPr="00416C39"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6" o:spid="_x0000_s1203" style="position:absolute;left:5405;top:504;width:13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vp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76b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F544000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17" o:spid="_x0000_s1204" style="position:absolute;left:5179;top:669;width:590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pcUA&#10;AADcAAAADwAAAGRycy9kb3ducmV2LnhtbESPQWvCQBSE74L/YXlCL1I3SpGYuooIgodCMfZQb4/s&#10;azY1+zZkVxP99d2C4HGYmW+Y5bq3tbhS6yvHCqaTBARx4XTFpYKv4+41BeEDssbaMSm4kYf1ajhY&#10;YqZdxwe65qEUEcI+QwUmhCaT0heGLPqJa4ij9+NaiyHKtpS6xS7CbS1nSTKXFiuOCwYb2hoqzvnF&#10;Kth9flfEd3kYL9LO/RazU24+GqVeRv3mHUSgPjzDj/ZeK5inb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TqlxQAAANwAAAAPAAAAAAAAAAAAAAAAAJgCAABkcnMv&#10;ZG93bnJldi54bWxQSwUGAAAAAAQABAD1AAAAigMAAAAA&#10;" filled="f" stroked="f">
                    <v:textbox style="mso-fit-shape-to-text:t" inset="0,0,0,0">
                      <w:txbxContent>
                        <w:p w14:paraId="26511DCD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projektov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8" o:spid="_x0000_s1205" style="position:absolute;left:5422;top:84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SSc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Tp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0kn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0A5E9882" w14:textId="77777777" w:rsidR="008E2A41" w:rsidRDefault="008E2A41" w:rsidP="008E2A41"/>
                      </w:txbxContent>
                    </v:textbox>
                  </v:rect>
                  <v:rect id="Rectangle 19" o:spid="_x0000_s1206" style="position:absolute;left:5805;top:678;width:475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MPs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eRF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TD7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20746A31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stavb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0" o:spid="_x0000_s1207" style="position:absolute;left:6561;top:678;width:15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ppc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lb5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+ml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250E46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r w:rsidRPr="00164108"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" o:spid="_x0000_s1208" style="position:absolute;left:7030;top:591;width:669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  <v:textbox inset="0,0,0,0">
                      <w:txbxContent>
                        <w:p w14:paraId="6B784809" w14:textId="77777777" w:rsidR="008E2A41" w:rsidRDefault="008E2A41" w:rsidP="008E2A41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projektov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2" o:spid="_x0000_s1209" style="position:absolute;left:7758;top:678;width:49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VO8UA&#10;AADcAAAADwAAAGRycy9kb3ducmV2LnhtbESPQWvCQBSE70L/w/IKXkQ3epAkukoRhB6EYuqhvT2y&#10;z2xs9m3Ibk3qr3cFocdhZr5h1tvBNuJKna8dK5jPEhDEpdM1VwpOn/tpCsIHZI2NY1LwRx62m5fR&#10;GnPtej7StQiViBD2OSowIbS5lL40ZNHPXEscvbPrLIYou0rqDvsIt41cJMlSWqw5LhhsaWeo/Cl+&#10;rYL9x1dNfJPHSZb27lIuvgtzaJUavw5vKxCBhvAffrbftYJlmsHj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JU7xQAAANwAAAAPAAAAAAAAAAAAAAAAAJgCAABkcnMv&#10;ZG93bnJldi54bWxQSwUGAAAAAAQABAD1AAAAigMAAAAA&#10;" filled="f" stroked="f">
                    <v:textbox style="mso-fit-shape-to-text:t" inset="0,0,0,0">
                      <w:txbxContent>
                        <w:p w14:paraId="7252A842" w14:textId="77777777" w:rsidR="008E2A41" w:rsidRDefault="008E2A41" w:rsidP="008E2A41"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št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stavb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3" o:spid="_x0000_s1210" style="position:absolute;left:8577;top:678;width:15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nDM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vnDM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75EBC34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</w:t>
                          </w:r>
                          <w:r w:rsidRPr="00164108"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4" o:spid="_x0000_s1211" style="position:absolute;left:348;top:1052;width:276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dCl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0KX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E15F13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MNZ</w:t>
                          </w:r>
                        </w:p>
                      </w:txbxContent>
                    </v:textbox>
                  </v:rect>
                  <v:rect id="Rectangle 25" o:spid="_x0000_s1212" style="position:absolute;left:1260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c4M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O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zg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ED51E1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6" o:spid="_x0000_s1213" style="position:absolute;left:1894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hD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gOEP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24E1F2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7" o:spid="_x0000_s1214" style="position:absolute;left:2546;top:1052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ElM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fpj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ES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F021D4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28" o:spid="_x0000_s1215" style="position:absolute;left:3354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a48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K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rj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D3C931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9" o:spid="_x0000_s1216" style="position:absolute;left:3884;top:1052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/eM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vv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n94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DDE54F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30" o:spid="_x0000_s1217" style="position:absolute;left:4449;top:1052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rCs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3rCs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7C7DF51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48.136,50</w:t>
                          </w:r>
                        </w:p>
                      </w:txbxContent>
                    </v:textbox>
                  </v:rect>
                  <v:rect id="Rectangle 31" o:spid="_x0000_s1218" style="position:absolute;left:5422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OkcEA&#10;AADcAAAADwAAAGRycy9kb3ducmV2LnhtbESPzYoCMRCE7wu+Q2jB25rRg+isUUQQVLw47gM0k54f&#10;TDpDEp3x7Y2wsMeiqr6i1tvBGvEkH1rHCmbTDARx6XTLtYLf2+F7CSJEZI3GMSl4UYDtZvS1xly7&#10;nq/0LGItEoRDjgqaGLtcylA2ZDFMXUecvMp5izFJX0vtsU9wa+Q8yxbSYstpocGO9g2V9+JhFchb&#10;ceiXhfGZO8+rizkdrxU5pSbjYfcDItIQ/8N/7aNWsFit4H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TpH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47244A6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2" o:spid="_x0000_s1219" style="position:absolute;left:5978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9Fr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/H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QfRa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15D75F6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3" o:spid="_x0000_s1220" style="position:absolute;left:6543;top:1052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YjcIA&#10;AADcAAAADwAAAGRycy9kb3ducmV2LnhtbESPzWrDMBCE74G+g9hCb4nkHNLgRjEhEEhDL3HyAIu1&#10;/qHSykhq7L59VSj0OMzMN8yump0VDwpx8KyhWCkQxI03A3ca7rfTcgsiJmSD1jNp+KYI1f5pscPS&#10;+Imv9KhTJzKEY4ka+pTGUsrY9OQwrvxInL3WB4cpy9BJE3DKcGflWqmNdDhwXuhxpGNPzWf95TTI&#10;W32atrUNyl/W7Yd9P19b8lq/PM+HNxCJ5vQf/mufjYZXVcDvmXw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NiN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D53424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34" o:spid="_x0000_s1221" style="position:absolute;left:7325;top:105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G+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bBSB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kb6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49488D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35" o:spid="_x0000_s1222" style="position:absolute;left:7925;top:1052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jYc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uNh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589F27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36" o:spid="_x0000_s1223" style="position:absolute;left:8420;top:1052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7D96062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48.136,50</w:t>
                          </w:r>
                        </w:p>
                      </w:txbxContent>
                    </v:textbox>
                  </v:rect>
                  <v:rect id="Rectangle 37" o:spid="_x0000_s1224" style="position:absolute;left:313;top:1226;width:353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641558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MORS</w:t>
                          </w:r>
                        </w:p>
                      </w:txbxContent>
                    </v:textbox>
                  </v:rect>
                  <v:rect id="Rectangle 38" o:spid="_x0000_s1225" style="position:absolute;left:1234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D245FE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39" o:spid="_x0000_s1226" style="position:absolute;left:1868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872603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40" o:spid="_x0000_s1227" style="position:absolute;left:2407;top:1226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CC955F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22.528,26</w:t>
                          </w:r>
                        </w:p>
                      </w:txbxContent>
                    </v:textbox>
                  </v:rect>
                  <v:rect id="Rectangle 41" o:spid="_x0000_s1228" style="position:absolute;left:3328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B6F6E7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42" o:spid="_x0000_s1229" style="position:absolute;left:3884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70A69A74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43" o:spid="_x0000_s1230" style="position:absolute;left:4449;top:1226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FC90A5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23.075,00</w:t>
                          </w:r>
                        </w:p>
                      </w:txbxContent>
                    </v:textbox>
                  </v:rect>
                  <v:rect id="Rectangle 44" o:spid="_x0000_s1231" style="position:absolute;left:5422;top:122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  <v:textbox style="mso-fit-shape-to-text:t" inset="0,0,0,0">
                      <w:txbxContent>
                        <w:p w14:paraId="00A6C3E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5" o:spid="_x0000_s1232" style="position:absolute;left:5978;top:122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02CF91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" o:spid="_x0000_s1233" style="position:absolute;left:6543;top:1226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1E643BE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47" o:spid="_x0000_s1234" style="position:absolute;left:7299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62BED26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48" o:spid="_x0000_s1235" style="position:absolute;left:7925;top:122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CF9989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49" o:spid="_x0000_s1236" style="position:absolute;left:8420;top:1226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0C4E2A1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45.603,26</w:t>
                          </w:r>
                        </w:p>
                      </w:txbxContent>
                    </v:textbox>
                  </v:rect>
                  <v:rect id="Rectangle 50" o:spid="_x0000_s1237" style="position:absolute;left:391;top:1399;width:186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262F226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MZ</w:t>
                          </w:r>
                        </w:p>
                      </w:txbxContent>
                    </v:textbox>
                  </v:rect>
                  <v:rect id="Rectangle 51" o:spid="_x0000_s1238" style="position:absolute;left:1260;top:139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4EE895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52" o:spid="_x0000_s1239" style="position:absolute;left:1868;top:1399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<v:textbox style="mso-fit-shape-to-text:t" inset="0,0,0,0">
                      <w:txbxContent>
                        <w:p w14:paraId="387B575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53" o:spid="_x0000_s1240" style="position:absolute;left:2381;top:1399;width:63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CFE9A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121.776,95</w:t>
                          </w:r>
                        </w:p>
                      </w:txbxContent>
                    </v:textbox>
                  </v:rect>
                  <v:rect id="Rectangle 54" o:spid="_x0000_s1241" style="position:absolute;left:3328;top:1399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B053A9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55" o:spid="_x0000_s1242" style="position:absolute;left:3884;top:1399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FE8C29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56" o:spid="_x0000_s1243" style="position:absolute;left:4449;top:1399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4AD1EA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32.970,33</w:t>
                          </w:r>
                        </w:p>
                      </w:txbxContent>
                    </v:textbox>
                  </v:rect>
                  <v:rect id="Rectangle 57" o:spid="_x0000_s1244" style="position:absolute;left:5422;top:139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00192A3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8" o:spid="_x0000_s1245" style="position:absolute;left:5978;top:139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7Fc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3sV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9C301E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9" o:spid="_x0000_s1246" style="position:absolute;left:6404;top:1399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ejs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96O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DC7B41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51.500,00</w:t>
                          </w:r>
                        </w:p>
                      </w:txbxContent>
                    </v:textbox>
                  </v:rect>
                  <v:rect id="Rectangle 60" o:spid="_x0000_s1247" style="position:absolute;left:7299;top:1399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A+c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tZqB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UD5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F5B5F1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23</w:t>
                          </w:r>
                        </w:p>
                      </w:txbxContent>
                    </v:textbox>
                  </v:rect>
                  <v:rect id="Rectangle 61" o:spid="_x0000_s1248" style="position:absolute;left:7925;top:1399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lYsIA&#10;AADcAAAADwAAAGRycy9kb3ducmV2LnhtbESP3WoCMRSE74W+QzhC7zTRiypbo4ggWOmNqw9w2Jz9&#10;ocnJkqTu9u1NQfBymJlvmM1udFbcKcTOs4bFXIEgrrzpuNFwux5naxAxIRu0nknDH0XYbd8mGyyM&#10;H/hC9zI1IkM4FqihTakvpIxVSw7j3PfE2at9cJiyDI00AYcMd1YulfqQDjvOCy32dGip+il/nQZ5&#10;LY/DurRB+fOy/rZfp0tNXuv36bj/BJFoTK/ws30yGlZqBf9n8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eVi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8F0AD2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31</w:t>
                          </w:r>
                        </w:p>
                      </w:txbxContent>
                    </v:textbox>
                  </v:rect>
                  <v:rect id="Rectangle 62" o:spid="_x0000_s1249" style="position:absolute;left:8385;top:1399;width:63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xEL4A&#10;AADcAAAADwAAAGRycy9kb3ducmV2LnhtbERPy2oCMRTdC/5DuEJ3muiildEoIgi2uHH0Ay6TOw9M&#10;boYkOtO/bxZCl4fz3u5HZ8WLQuw8a1guFAjiypuOGw3322m+BhETskHrmTT8UoT9bjrZYmH8wFd6&#10;lakROYRjgRralPpCyli15DAufE+cudoHhynD0EgTcMjhzsqVUp/SYce5ocWeji1Vj/LpNMhbeRrW&#10;pQ3K/6zqi/0+X2vyWn/MxsMGRKIx/Yvf7rPR8KXy2nwmHwG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mcRC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5BF380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206.247,28</w:t>
                          </w:r>
                        </w:p>
                      </w:txbxContent>
                    </v:textbox>
                  </v:rect>
                  <v:rect id="Rectangle 63" o:spid="_x0000_s1250" style="position:absolute;left:278;top:1573;width:42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Ui8IA&#10;AADcAAAADwAAAGRycy9kb3ducmV2LnhtbESP3WoCMRSE74W+QzgF7zSpF9VujSIFwUpvXH2Aw+bs&#10;DyYnS5K627c3QsHLYWa+Ydbb0VlxoxA7zxre5goEceVNx42Gy3k/W4GICdmg9Uwa/ijCdvMyWWNh&#10;/MAnupWpERnCsUANbUp9IWWsWnIY574nzl7tg8OUZWikCThkuLNyodS7dNhxXmixp6+Wqmv56zTI&#10;c7kfVqUNyh8X9Y/9Ppxq8lpPX8fdJ4hEY3qG/9sHo2GpPuBxJh8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tSL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254BA7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MDDSZ</w:t>
                          </w:r>
                        </w:p>
                      </w:txbxContent>
                    </v:textbox>
                  </v:rect>
                  <v:rect id="Rectangle 64" o:spid="_x0000_s1251" style="position:absolute;left:1260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ry8AA&#10;AADcAAAADwAAAGRycy9kb3ducmV2LnhtbERPS2rDMBDdF3IHMYHsGjlZpMaNbEogkJZsYvcAgzX+&#10;UGlkJCV2b18tAl0+3v9YLdaIB/kwOlaw22YgiFunR+4VfDfn1xxEiMgajWNS8EsBqnL1csRCu5lv&#10;9KhjL1IIhwIVDDFOhZShHchi2LqJOHGd8xZjgr6X2uOcwq2R+yw7SIsjp4YBJzoN1P7Ud6tANvV5&#10;zmvjM/e1767m83LryCm1WS8f7yAiLfFf/HRftIK3XZqfzqQj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nry8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3ACDF34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5" o:spid="_x0000_s1252" style="position:absolute;left:1894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OUMIA&#10;AADcAAAADwAAAGRycy9kb3ducmV2LnhtbESPzYoCMRCE7wu+Q2jB25oZD66MRhFBcGUvjj5AM+n5&#10;waQzJFlnfHsjLOyxqKqvqM1utEY8yIfOsYJ8noEgrpzuuFFwux4/VyBCRNZoHJOCJwXYbScfGyy0&#10;G/hCjzI2IkE4FKigjbEvpAxVSxbD3PXEyaudtxiT9I3UHocEt0YusmwpLXacFlrs6dBSdS9/rQJ5&#10;LY/DqjQ+c+dF/WO+T5eanFKz6bhfg4g0xv/wX/ukFXzlO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U5Q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C4998A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66" o:spid="_x0000_s1253" style="position:absolute;left:2546;top:1573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QJ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r4WO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9An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60FE34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67" o:spid="_x0000_s1254" style="position:absolute;left:3354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1vM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cd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3W8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7154E4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8" o:spid="_x0000_s1255" style="position:absolute;left:3910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ty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cd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u3I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E1869E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9" o:spid="_x0000_s1256" style="position:absolute;left:4484;top:1573;width:49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IU8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cd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khT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F8B7CB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6.738,80</w:t>
                          </w:r>
                        </w:p>
                      </w:txbxContent>
                    </v:textbox>
                  </v:rect>
                  <v:rect id="Rectangle 70" o:spid="_x0000_s1257" style="position:absolute;left:5422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WJM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j4XK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NY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D69B7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71" o:spid="_x0000_s1258" style="position:absolute;left:5978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zv8EA&#10;AADcAAAADwAAAGRycy9kb3ducmV2LnhtbESPzYoCMRCE7wu+Q2jB25rRg8poFBEEV/bi6AM0k54f&#10;TDpDEp3ZtzcLgseiqr6iNrvBGvEkH1rHCmbTDARx6XTLtYLb9fi9AhEiskbjmBT8UYDddvS1wVy7&#10;ni/0LGItEoRDjgqaGLtcylA2ZDFMXUecvMp5izFJX0vtsU9wa+Q8yxbSYstpocGODg2V9+JhFchr&#10;cexXhfGZO8+rX/NzulTklJqMh/0aRKQhfsLv9kkrWM6W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gc7/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146D68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72" o:spid="_x0000_s1259" style="position:absolute;left:6543;top:1573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nzcAA&#10;AADcAAAADwAAAGRycy9kb3ducmV2LnhtbERPS2rDMBDdF3IHMYHsGjlZpMaNbEogkJZsYvcAgzX+&#10;UGlkJCV2b18tAl0+3v9YLdaIB/kwOlaw22YgiFunR+4VfDfn1xxEiMgajWNS8EsBqnL1csRCu5lv&#10;9KhjL1IIhwIVDDFOhZShHchi2LqJOHGd8xZjgr6X2uOcwq2R+yw7SIsjp4YBJzoN1P7Ud6tANvV5&#10;zmvjM/e1767m83LryCm1WS8f7yAiLfFf/HRftIK3XVqbzqQjI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/nzc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2A73136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73" o:spid="_x0000_s1260" style="position:absolute;left:7325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CV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FJ/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0JW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2EF204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4" o:spid="_x0000_s1261" style="position:absolute;left:7951;top:1573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hdr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sMrT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lIXa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E5ABCA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5" o:spid="_x0000_s1262" style="position:absolute;left:8446;top:1573;width:49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E7c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r7y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YTt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3156C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6.738,80</w:t>
                          </w:r>
                        </w:p>
                      </w:txbxContent>
                    </v:textbox>
                  </v:rect>
                  <v:rect id="Rectangle 76" o:spid="_x0000_s1263" style="position:absolute;left:356;top:1747;width:25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ams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95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xqa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03825B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MSP</w:t>
                          </w:r>
                        </w:p>
                      </w:txbxContent>
                    </v:textbox>
                  </v:rect>
                  <v:rect id="Rectangle 77" o:spid="_x0000_s1264" style="position:absolute;left:1260;top:1747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/Ac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bzn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78B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20DE24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8" o:spid="_x0000_s1265" style="position:absolute;left:1894;top:1747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4ndc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bzn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id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9EADC0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79" o:spid="_x0000_s1266" style="position:absolute;left:2407;top:1747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C7s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bzn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oL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793517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14.906,75</w:t>
                          </w:r>
                        </w:p>
                      </w:txbxContent>
                    </v:textbox>
                  </v:rect>
                  <v:rect id="Rectangle 80" o:spid="_x0000_s1267" style="position:absolute;left:3354;top:1747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cmc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V/5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By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C4A2A3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1" o:spid="_x0000_s1268" style="position:absolute;left:3910;top:1747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5As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hb5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LkC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8F3FD7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2" o:spid="_x0000_s1269" style="position:absolute;left:4484;top:1747;width:49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tcL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sMrT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TLXC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287F459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6.604,55</w:t>
                          </w:r>
                        </w:p>
                      </w:txbxContent>
                    </v:textbox>
                  </v:rect>
                  <v:rect id="Rectangle 83" o:spid="_x0000_s1270" style="position:absolute;left:5396;top:1747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I68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eAjX8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4jr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4AC63D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84" o:spid="_x0000_s1271" style="position:absolute;left:5952;top:1747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3q7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a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LervwAAANwAAAAPAAAAAAAAAAAAAAAAAJgCAABkcnMvZG93bnJl&#10;di54bWxQSwUGAAAAAAQABAD1AAAAhAMAAAAA&#10;" filled="f" stroked="f">
                    <v:textbox style="mso-fit-shape-to-text:t" inset="0,0,0,0">
                      <w:txbxContent>
                        <w:p w14:paraId="1C44A9B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85" o:spid="_x0000_s1272" style="position:absolute;left:6404;top:1747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SMM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BIw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F05889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39.723,22</w:t>
                          </w:r>
                        </w:p>
                      </w:txbxContent>
                    </v:textbox>
                  </v:rect>
                  <v:rect id="Rectangle 86" o:spid="_x0000_s1273" style="position:absolute;left:7299;top:1747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MR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oxH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F5A1D4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87" o:spid="_x0000_s1274" style="position:absolute;left:7925;top:1747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p3M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s1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inc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C5BF51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18</w:t>
                          </w:r>
                        </w:p>
                      </w:txbxContent>
                    </v:textbox>
                  </v:rect>
                  <v:rect id="Rectangle 88" o:spid="_x0000_s1275" style="position:absolute;left:8420;top:1747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xq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7Go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418D75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61.234,52</w:t>
                          </w:r>
                        </w:p>
                      </w:txbxContent>
                    </v:textbox>
                  </v:rect>
                  <v:rect id="Rectangle 89" o:spid="_x0000_s1276" style="position:absolute;left:365;top:1921;width:235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UM8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xQ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2A1034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MVI</w:t>
                          </w:r>
                        </w:p>
                      </w:txbxContent>
                    </v:textbox>
                  </v:rect>
                  <v:rect id="Rectangle 90" o:spid="_x0000_s1277" style="position:absolute;left:1260;top:1921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KRM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YpE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618D62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91" o:spid="_x0000_s1278" style="position:absolute;left:1868;top:1921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v38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S/f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E1DFD5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92" o:spid="_x0000_s1279" style="position:absolute;left:2407;top:1921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7rb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a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rut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2007A1B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68.030,95</w:t>
                          </w:r>
                        </w:p>
                      </w:txbxContent>
                    </v:textbox>
                  </v:rect>
                  <v:rect id="Rectangle 93" o:spid="_x0000_s1280" style="position:absolute;left:3354;top:1921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eN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h42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3B8D87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4" o:spid="_x0000_s1281" style="position:absolute;left:3884;top:1921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E1r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a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OsTW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EB1FFA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95" o:spid="_x0000_s1282" style="position:absolute;left:4449;top:1921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hTc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mFN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0656F3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39.035,20</w:t>
                          </w:r>
                        </w:p>
                      </w:txbxContent>
                    </v:textbox>
                  </v:rect>
                  <v:rect id="Rectangle 96" o:spid="_x0000_s1283" style="position:absolute;left:5422;top:1921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/O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86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566DC84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97" o:spid="_x0000_s1284" style="position:absolute;left:5978;top:1921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ao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Fqh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E9947B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98" o:spid="_x0000_s1285" style="position:absolute;left:6543;top:1921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C1c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s1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cLV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C139D6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99" o:spid="_x0000_s1286" style="position:absolute;left:7299;top:1921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nTs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WdO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4A1487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00" o:spid="_x0000_s1287" style="position:absolute;left:7925;top:1921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5O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/k5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F26F05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101" o:spid="_x0000_s1288" style="position:absolute;left:8385;top:1921;width:63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cos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1yi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10E111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107.066,15</w:t>
                          </w:r>
                        </w:p>
                      </w:txbxContent>
                    </v:textbox>
                  </v:rect>
                  <v:rect id="Rectangle 102" o:spid="_x0000_s1289" style="position:absolute;left:330;top:2095;width:300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I0L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a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MjQvwAAANwAAAAPAAAAAAAAAAAAAAAAAJgCAABkcnMvZG93bnJl&#10;di54bWxQSwUGAAAAAAQABAD1AAAAhAMAAAAA&#10;" filled="f" stroked="f">
                    <v:textbox style="mso-fit-shape-to-text:t" inset="0,0,0,0">
                      <w:txbxContent>
                        <w:p w14:paraId="03E2A22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MVZI</w:t>
                          </w:r>
                        </w:p>
                      </w:txbxContent>
                    </v:textbox>
                  </v:rect>
                  <v:rect id="Rectangle 103" o:spid="_x0000_s1290" style="position:absolute;left:1260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tS8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G1L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7729FE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04" o:spid="_x0000_s1291" style="position:absolute;left:1894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SC7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laLND+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41ILvwAAANwAAAAPAAAAAAAAAAAAAAAAAJgCAABkcnMvZG93bnJl&#10;di54bWxQSwUGAAAAAAQABAD1AAAAhAMAAAAA&#10;" filled="f" stroked="f">
                    <v:textbox style="mso-fit-shape-to-text:t" inset="0,0,0,0">
                      <w:txbxContent>
                        <w:p w14:paraId="47A0EB3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05" o:spid="_x0000_s1292" style="position:absolute;left:2546;top:2095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3kM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/eQ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A6393E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06" o:spid="_x0000_s1293" style="position:absolute;left:3354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p5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Wnn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AF9419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7" o:spid="_x0000_s1294" style="position:absolute;left:3910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fM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cx8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6B0788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8" o:spid="_x0000_s1295" style="position:absolute;left:4449;top:2095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UCM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aw+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FQI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1EEA20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15.071,75</w:t>
                          </w:r>
                        </w:p>
                      </w:txbxContent>
                    </v:textbox>
                  </v:rect>
                  <v:rect id="Rectangle 109" o:spid="_x0000_s1296" style="position:absolute;left:5422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xk8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j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GT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250F66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0" o:spid="_x0000_s1297" style="position:absolute;left:5978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v5M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m/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083339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1" o:spid="_x0000_s1298" style="position:absolute;left:6543;top:2095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Kf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p/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3AD00E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12" o:spid="_x0000_s1299" style="position:absolute;left:7325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eDb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laL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4NvwAAANwAAAAPAAAAAAAAAAAAAAAAAJgCAABkcnMvZG93bnJl&#10;di54bWxQSwUGAAAAAAQABAD1AAAAhAMAAAAA&#10;" filled="f" stroked="f">
                    <v:textbox style="mso-fit-shape-to-text:t" inset="0,0,0,0">
                      <w:txbxContent>
                        <w:p w14:paraId="0605EBC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13" o:spid="_x0000_s1300" style="position:absolute;left:7951;top:2095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7ls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u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fuW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91758E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14" o:spid="_x0000_s1301" style="position:absolute;left:8420;top:2095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Yt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3fZ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Yts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1499183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15.071,75</w:t>
                          </w:r>
                        </w:p>
                      </w:txbxContent>
                    </v:textbox>
                  </v:rect>
                  <v:rect id="Rectangle 115" o:spid="_x0000_s1302" style="position:absolute;left:356;top:2269;width:255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9L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j5X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z0t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419881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MJU</w:t>
                          </w:r>
                        </w:p>
                      </w:txbxContent>
                    </v:textbox>
                  </v:rect>
                  <v:rect id="Rectangle 116" o:spid="_x0000_s1303" style="position:absolute;left:1260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jW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V/L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aNa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0E7A7A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7" o:spid="_x0000_s1304" style="position:absolute;left:1894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0Gw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QbB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3F52C1E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8" o:spid="_x0000_s1305" style="position:absolute;left:2546;top:2269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et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J6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3FD6E4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19" o:spid="_x0000_s1306" style="position:absolute;left:3354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7L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Ds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2C521F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0" o:spid="_x0000_s1307" style="position:absolute;left:3910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lW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r7y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qV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762EE0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1" o:spid="_x0000_s1308" style="position:absolute;left:4449;top:2269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Aw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s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ML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605CC19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15.832,71</w:t>
                          </w:r>
                        </w:p>
                      </w:txbxContent>
                    </v:textbox>
                  </v:rect>
                  <v:rect id="Rectangle 122" o:spid="_x0000_s1309" style="position:absolute;left:5422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Us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3f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mUsM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6365150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23" o:spid="_x0000_s1310" style="position:absolute;left:5978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xK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+L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TEr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935AD2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24" o:spid="_x0000_s1311" style="position:absolute;left:6543;top:2269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Oa8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s1P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YOa8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00141B7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25" o:spid="_x0000_s1312" style="position:absolute;left:7325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r8MEA&#10;AADcAAAADwAAAGRycy9kb3ducmV2LnhtbESPzYoCMRCE7wu+Q2jB25rRg8poFBEEV/bi6AM0k54f&#10;TDpDEp3ZtzcLgseiqr6iNrvBGvEkH1rHCmbTDARx6XTLtYLb9fi9AhEiskbjmBT8UYDddvS1wVy7&#10;ni/0LGItEoRDjgqaGLtcylA2ZDFMXUecvMp5izFJX0vtsU9wa+Q8yxbSYstpocGODg2V9+JhFchr&#10;cexXhfGZO8+rX/NzulTklJqMh/0aRKQhfsLv9kkrWC5n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q/D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167E9E4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6" o:spid="_x0000_s1313" style="position:absolute;left:7951;top:2269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1h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haLH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DWH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3B0D17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27" o:spid="_x0000_s1314" style="position:absolute;left:8420;top:2269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QHM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JAc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B3452A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15.832,71</w:t>
                          </w:r>
                        </w:p>
                      </w:txbxContent>
                    </v:textbox>
                  </v:rect>
                  <v:rect id="Rectangle 128" o:spid="_x0000_s1315" style="position:absolute;left:382;top:2442;width:193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IaM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Qho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28D312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MP</w:t>
                          </w:r>
                        </w:p>
                      </w:txbxContent>
                    </v:textbox>
                  </v:rect>
                  <v:rect id="Rectangle 129" o:spid="_x0000_s1316" style="position:absolute;left:1260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t8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a3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D6AA7E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30" o:spid="_x0000_s1317" style="position:absolute;left:1894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zhM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u4H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M4T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827F70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31" o:spid="_x0000_s1318" style="position:absolute;left:2407;top:2442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WH8IA&#10;AADcAAAADwAAAGRycy9kb3ducmV2LnhtbESPzYoCMRCE7wu+Q2jB25rRgyOjUZYFQZe9OPoAzaTn&#10;B5POkERnfPvNguCxqKqvqO1+tEY8yIfOsYLFPANBXDndcaPgejl8rkGEiKzROCYFTwqw300+tlho&#10;N/CZHmVsRIJwKFBBG2NfSBmqliyGueuJk1c7bzEm6RupPQ4Jbo1cZtlKWuw4LbTY03dL1a28WwXy&#10;Uh6GdWl85n6W9a85Hc81OaVm0/FrAyLSGN/hV/uoFeR5Dv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5Yf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1CBEC9D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25.824,32</w:t>
                          </w:r>
                        </w:p>
                      </w:txbxContent>
                    </v:textbox>
                  </v:rect>
                  <v:rect id="Rectangle 132" o:spid="_x0000_s1319" style="position:absolute;left:3354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Cbc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q1N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Cbc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14DB932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33" o:spid="_x0000_s1320" style="position:absolute;left:3910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n9s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6A3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Kf2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D79434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34" o:spid="_x0000_s1321" style="position:absolute;left:4588;top:2442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+TL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Dfky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31F195B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35" o:spid="_x0000_s1322" style="position:absolute;left:5422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b18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r7y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9vX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4817925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36" o:spid="_x0000_s1323" style="position:absolute;left:5978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Fo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sFnk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UWg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E32425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37" o:spid="_x0000_s1324" style="position:absolute;left:6404;top:2442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gO8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eA7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15D0CA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22.781,40</w:t>
                          </w:r>
                        </w:p>
                      </w:txbxContent>
                    </v:textbox>
                  </v:rect>
                  <v:rect id="Rectangle 138" o:spid="_x0000_s1325" style="position:absolute;left:7325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4T8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HhP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C7B4DA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39" o:spid="_x0000_s1326" style="position:absolute;left:7951;top:2442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d1M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N3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55C8E8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40" o:spid="_x0000_s1327" style="position:absolute;left:8420;top:2442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Do8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r7y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kOj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2B3E0D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48.605,72</w:t>
                          </w:r>
                        </w:p>
                      </w:txbxContent>
                    </v:textbox>
                  </v:rect>
                  <v:rect id="Rectangle 141" o:spid="_x0000_s1328" style="position:absolute;left:382;top:2616;width:193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mOM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et8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uY4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2B740F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MK</w:t>
                          </w:r>
                        </w:p>
                      </w:txbxContent>
                    </v:textbox>
                  </v:rect>
                  <v:rect id="Rectangle 142" o:spid="_x0000_s1329" style="position:absolute;left:1260;top:261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Sr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1ckq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6367BBB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3" o:spid="_x0000_s1330" style="position:absolute;left:1894;top:261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X0c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eA9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dfR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BBC139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4" o:spid="_x0000_s1331" style="position:absolute;left:2546;top:2616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okb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8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a6JG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A091E3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45" o:spid="_x0000_s1332" style="position:absolute;left:3328;top:261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NC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P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k0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4A487B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46" o:spid="_x0000_s1333" style="position:absolute;left:3884;top:261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Tf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eBjnc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NN9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DFBF786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47" o:spid="_x0000_s1334" style="position:absolute;left:4449;top:2616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25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bm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E009A03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92.505,06</w:t>
                          </w:r>
                        </w:p>
                      </w:txbxContent>
                    </v:textbox>
                  </v:rect>
                  <v:rect id="Rectangle 148" o:spid="_x0000_s1335" style="position:absolute;left:5422;top:261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uk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e6S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EA6001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9" o:spid="_x0000_s1336" style="position:absolute;left:5978;top:2616;width:7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Cc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UsJ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2EC697F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50" o:spid="_x0000_s1337" style="position:absolute;left:6543;top:2616;width:248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Vfs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/fC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9V+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8822DD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,00</w:t>
                          </w:r>
                          <w:proofErr w:type="gramEnd"/>
                        </w:p>
                      </w:txbxContent>
                    </v:textbox>
                  </v:rect>
                  <v:rect id="Rectangle 151" o:spid="_x0000_s1338" style="position:absolute;left:7299;top:261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w5c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H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3Dl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D1097B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52" o:spid="_x0000_s1339" style="position:absolute;left:7925;top:2616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kl7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a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s5Je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662E269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53" o:spid="_x0000_s1340" style="position:absolute;left:8420;top:2616;width:56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BDMIA&#10;AADcAAAADwAAAGRycy9kb3ducmV2LnhtbESPzYoCMRCE74LvEFrwphk9uDprFBEEXbw47gM0k54f&#10;TDpDknVm394sCHssquorarsfrBFP8qF1rGAxz0AQl063XCv4vp9maxAhIms0jknBLwXY78ajLeba&#10;9XyjZxFrkSAcclTQxNjlUoayIYth7jri5FXOW4xJ+lpqj32CWyOXWbaSFltOCw12dGyofBQ/VoG8&#10;F6d+XRifua9ldTWX860ip9R0Mhw+QUQa4n/43T5rBR+bD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EEM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1A134B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92.505,06</w:t>
                          </w:r>
                        </w:p>
                      </w:txbxContent>
                    </v:textbox>
                  </v:rect>
                  <v:rect id="Rectangle 154" o:spid="_x0000_s1341" style="position:absolute;left:295;top:2790;width:389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pQL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/H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6UC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4BE328A4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Skupaj</w:t>
                          </w:r>
                          <w:proofErr w:type="spellEnd"/>
                        </w:p>
                      </w:txbxContent>
                    </v:textbox>
                  </v:rect>
                  <v:rect id="Rectangle 155" o:spid="_x0000_s1342" style="position:absolute;left:1234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26028FD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39</w:t>
                          </w:r>
                        </w:p>
                      </w:txbxContent>
                    </v:textbox>
                  </v:rect>
                  <v:rect id="Rectangle 156" o:spid="_x0000_s1343" style="position:absolute;left:1868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2536ED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57</w:t>
                          </w:r>
                        </w:p>
                      </w:txbxContent>
                    </v:textbox>
                  </v:rect>
                  <v:rect id="Rectangle 157" o:spid="_x0000_s1344" style="position:absolute;left:2381;top:2790;width:6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3N8IA&#10;AADcAAAADwAAAGRycy9kb3ducmV2LnhtbESP3WoCMRSE7wt9h3AKvauJF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c3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00EB4C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253.067,23</w:t>
                          </w:r>
                        </w:p>
                      </w:txbxContent>
                    </v:textbox>
                  </v:rect>
                  <v:rect id="Rectangle 158" o:spid="_x0000_s1345" style="position:absolute;left:3328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C482721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66</w:t>
                          </w:r>
                        </w:p>
                      </w:txbxContent>
                    </v:textbox>
                  </v:rect>
                  <v:rect id="Rectangle 159" o:spid="_x0000_s1346" style="position:absolute;left:3884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3D89B7C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87</w:t>
                          </w:r>
                        </w:p>
                      </w:txbxContent>
                    </v:textbox>
                  </v:rect>
                  <v:rect id="Rectangle 160" o:spid="_x0000_s1347" style="position:absolute;left:4423;top:2790;width:6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Ur8IA&#10;AADcAAAADwAAAGRycy9kb3ducmV2LnhtbESPzWrDMBCE74G+g9hCbonUHIJxo5gQMKQllzh9gMVa&#10;/1BpZSQ1dt++KhR6HGbmG+ZQLc6KB4U4etbwslUgiFtvRu41fNzrTQEiJmSD1jNp+KYI1fFpdcDS&#10;+Jlv9GhSLzKEY4kahpSmUsrYDuQwbv1EnL3OB4cpy9BLE3DOcGflTqm9dDhyXhhwovNA7Wfz5TTI&#10;e1PPRWOD8u+77mrfLreOvNbr5+X0CiLRkv7Df+2L0VCoPfyeyUd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dSv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5AAB0E8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279.969,90</w:t>
                          </w:r>
                        </w:p>
                      </w:txbxContent>
                    </v:textbox>
                  </v:rect>
                  <v:rect id="Rectangle 161" o:spid="_x0000_s1348" style="position:absolute;left:5396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xNMIA&#10;AADcAAAADwAAAGRycy9kb3ducmV2LnhtbESP3WoCMRSE7wt9h3AKvauJXtRl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XE0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A82BF6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62" o:spid="_x0000_s1349" style="position:absolute;left:5952;top:2790;width:1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lRr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2n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S5Ua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3F7C9DC2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63" o:spid="_x0000_s1350" style="position:absolute;left:6369;top:2790;width:6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B9AF2F0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114.004,62</w:t>
                          </w:r>
                        </w:p>
                      </w:txbxContent>
                    </v:textbox>
                  </v:rect>
                  <v:rect id="Rectangle 164" o:spid="_x0000_s1351" style="position:absolute;left:7264;top:2790;width:213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/nb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X+dvwAAANwAAAAPAAAAAAAAAAAAAAAAAJgCAABkcnMvZG93bnJl&#10;di54bWxQSwUGAAAAAAQABAD1AAAAhAMAAAAA&#10;" filled="f" stroked="f">
                    <v:textbox style="mso-fit-shape-to-text:t" inset="0,0,0,0">
                      <w:txbxContent>
                        <w:p w14:paraId="69CE70F7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119</w:t>
                          </w:r>
                        </w:p>
                      </w:txbxContent>
                    </v:textbox>
                  </v:rect>
                  <v:rect id="Rectangle 165" o:spid="_x0000_s1352" style="position:absolute;left:7890;top:2790;width:213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6F6F24BA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158</w:t>
                          </w:r>
                        </w:p>
                      </w:txbxContent>
                    </v:textbox>
                  </v:rect>
                  <v:rect id="Rectangle 166" o:spid="_x0000_s1353" style="position:absolute;left:8385;top:2790;width:642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Ecc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V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RHH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6D48FA79" w14:textId="77777777" w:rsidR="008E2A41" w:rsidRDefault="008E2A41" w:rsidP="008E2A4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647.041,75</w:t>
                          </w:r>
                        </w:p>
                      </w:txbxContent>
                    </v:textbox>
                  </v:rect>
                  <v:rect id="Rectangle 167" o:spid="_x0000_s1354" style="position:absolute;left:7404;top:156;width:1377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h6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4er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487AC428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Skupaj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primerne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stavbe</w:t>
                          </w:r>
                          <w:proofErr w:type="spellEnd"/>
                        </w:p>
                      </w:txbxContent>
                    </v:textbox>
                  </v:rect>
                  <v:rect id="Rectangle 168" o:spid="_x0000_s1355" style="position:absolute;left:5900;top:156;width:42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5ns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eZ7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0537FD62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Sklop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3</w:t>
                          </w:r>
                        </w:p>
                      </w:txbxContent>
                    </v:textbox>
                  </v:rect>
                  <v:rect id="Rectangle 169" o:spid="_x0000_s1356" style="position:absolute;left:1834;top:156;width:42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87BB588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Sklop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1</w:t>
                          </w:r>
                        </w:p>
                      </w:txbxContent>
                    </v:textbox>
                  </v:rect>
                  <v:rect id="Rectangle 170" o:spid="_x0000_s1357" style="position:absolute;left:3945;top:156;width:421;height:1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1B0F0CB2" w14:textId="77777777" w:rsidR="008E2A41" w:rsidRDefault="008E2A41" w:rsidP="008E2A4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Sklop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  <v:line id="Line 171" o:spid="_x0000_s1358" style="position:absolute;visibility:visible;mso-wrap-style:square" from="0,0" to="9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sbscAAADcAAAADwAAAGRycy9kb3ducmV2LnhtbESPT2sCMRTE7wW/Q3hCL0Wz66GV1Sja&#10;WmlBKP7D63Pz3F3cvCxJ1G0/fVMoeBxm5jfMeNqaWlzJ+cqygrSfgCDOra64ULDbvveGIHxA1lhb&#10;JgXf5GE66TyMMdP2xmu6bkIhIoR9hgrKEJpMSp+XZND3bUMcvZN1BkOUrpDa4S3CTS0HSfIsDVYc&#10;F0ps6LWk/Ly5GAWH9DP/We/cfDk/PK3e+Pi12MuTUo/ddjYCEagN9/B/+0MrGKYv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RexuxwAAANwAAAAPAAAAAAAA&#10;AAAAAAAAAKECAABkcnMvZG93bnJldi54bWxQSwUGAAAAAAQABAD5AAAAlQMAAAAA&#10;" strokecolor="#d4d4d4" strokeweight="0"/>
                  <v:rect id="Rectangle 172" o:spid="_x0000_s1359" style="position:absolute;width:92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C68EA&#10;AADcAAAADwAAAGRycy9kb3ducmV2LnhtbERP3WrCMBS+H/gO4Qi7GZoqVGo1isiE7W5TH+DQnDbV&#10;5qQkme329MvFYJcf3/92P9pOPMiH1rGCxTwDQVw53XKj4Ho5zQoQISJr7ByTgm8KsN9NnrZYajfw&#10;Jz3OsREphEOJCkyMfSllqAxZDHPXEyeudt5iTNA3UnscUrjt5DLLVtJiy6nBYE9HQ9X9/GUVyNuH&#10;bmX/uvK3+uWu1+Y9x59cqefpeNiAiDTGf/Gf+00rKBZpbT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guvBAAAA3AAAAA8AAAAAAAAAAAAAAAAAmAIAAGRycy9kb3du&#10;cmV2LnhtbFBLBQYAAAAABAAEAPUAAACGAwAAAAA=&#10;" fillcolor="#d4d4d4" stroked="f"/>
                  <v:line id="Line 173" o:spid="_x0000_s1360" style="position:absolute;flip:y;visibility:visible;mso-wrap-style:square" from="930,0" to="93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1sXMUAAADcAAAADwAAAGRycy9kb3ducmV2LnhtbESPQWvCQBSE70L/w/IKvekmFkSjq0ih&#10;0l4qJqXi7ZF9JsHs25jdxvjvXUHwOMzMN8xi1ZtadNS6yrKCeBSBIM6trrhQ8Jt9DqcgnEfWWFsm&#10;BVdysFq+DBaYaHvhHXWpL0SAsEtQQel9k0jp8pIMupFtiIN3tK1BH2RbSN3iJcBNLcdRNJEGKw4L&#10;JTb0UVJ+Sv+NgvN2Hx+ytHv320P2t49/Nt+p2Sj19tqv5yA89f4ZfrS/tIJpPIP7mXA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1sXMUAAADcAAAADwAAAAAAAAAA&#10;AAAAAAChAgAAZHJzL2Rvd25yZXYueG1sUEsFBgAAAAAEAAQA+QAAAJMDAAAAAA==&#10;" strokecolor="#d4d4d4" strokeweight="0"/>
                  <v:rect id="Rectangle 174" o:spid="_x0000_s1361" style="position:absolute;left:930;top:-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1EUMAA&#10;AADcAAAADwAAAGRycy9kb3ducmV2LnhtbERPzYrCMBC+C/sOYRa8iKYKiluNsiy7oDet+wBDMzbV&#10;ZlKSqNWnNwfB48f3v1x3thFX8qF2rGA8ykAQl07XXCn4P/wN5yBCRNbYOCYFdwqwXn30lphrd+M9&#10;XYtYiRTCIUcFJsY2lzKUhiyGkWuJE3d03mJM0FdSe7ylcNvISZbNpMWaU4PBln4MlefiYhXI007X&#10;sv2d+dNxcNZfZjvFx1Sp/mf3vQARqYtv8cu90Qrmk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1EUMAAAADcAAAADwAAAAAAAAAAAAAAAACYAgAAZHJzL2Rvd25y&#10;ZXYueG1sUEsFBgAAAAAEAAQA9QAAAIUDAAAAAA==&#10;" fillcolor="#d4d4d4" stroked="f"/>
                  <v:line id="Line 175" o:spid="_x0000_s1362" style="position:absolute;flip:y;visibility:visible;mso-wrap-style:square" from="3102,0" to="310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q58UAAADcAAAADwAAAGRycy9kb3ducmV2LnhtbESPQWvCQBSE70L/w/IKvZlNLIhEVymF&#10;SnupmIji7ZF9JsHs2zS7jfHfu4LgcZiZb5jFajCN6KlztWUFSRSDIC6srrlUsMu/xjMQziNrbCyT&#10;gis5WC1fRgtMtb3wlvrMlyJA2KWooPK+TaV0RUUGXWRb4uCdbGfQB9mVUnd4CXDTyEkcT6XBmsNC&#10;hS19VlScs3+j4G9zSI551r/7zTHfH5Lf9U9m1kq9vQ4fcxCeBv8MP9rfWsFsksD9TDg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q58UAAADcAAAADwAAAAAAAAAA&#10;AAAAAAChAgAAZHJzL2Rvd25yZXYueG1sUEsFBgAAAAAEAAQA+QAAAJMDAAAAAA==&#10;" strokecolor="#d4d4d4" strokeweight="0"/>
                  <v:rect id="Rectangle 176" o:spid="_x0000_s1363" style="position:absolute;left:3102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/vMMA&#10;AADcAAAADwAAAGRycy9kb3ducmV2LnhtbESP0WoCMRRE3wv+Q7iCL0WzXVB0NYoUBX2zth9w2Vw3&#10;q5ubJYm69usbQejjMDNnmMWqs424kQ+1YwUfowwEcel0zZWCn+/tcAoiRGSNjWNS8KAAq2XvbYGF&#10;dnf+otsxViJBOBSowMTYFlKG0pDFMHItcfJOzluMSfpKao/3BLeNzLNsIi3WnBYMtvRpqLwcr1aB&#10;PB90LdvNxJ9P7xc9M/sx/o6VGvS79RxEpC7+h1/tnVYwzXN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N/vMMAAADcAAAADwAAAAAAAAAAAAAAAACYAgAAZHJzL2Rv&#10;d25yZXYueG1sUEsFBgAAAAAEAAQA9QAAAIgDAAAAAA==&#10;" fillcolor="#d4d4d4" stroked="f"/>
                  <v:line id="Line 177" o:spid="_x0000_s1364" style="position:absolute;flip:y;visibility:visible;mso-wrap-style:square" from="5170,0" to="517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mRC8UAAADcAAAADwAAAGRycy9kb3ducmV2LnhtbESPQWvCQBSE7wX/w/KE3uomCkWiq4ig&#10;1EuliSjeHtlnEsy+TbNrTP99VxA8DjPzDTNf9qYWHbWusqwgHkUgiHOrKy4UHLLNxxSE88gaa8uk&#10;4I8cLBeDtzkm2t75h7rUFyJA2CWooPS+SaR0eUkG3cg2xMG72NagD7ItpG7xHuCmluMo+pQGKw4L&#10;JTa0Lim/pjej4Hd/is9Z2k38/pwdT/H3dpearVLvw341A+Gp96/ws/2lFUzHE3icC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mRC8UAAADcAAAADwAAAAAAAAAA&#10;AAAAAAChAgAAZHJzL2Rvd25yZXYueG1sUEsFBgAAAAAEAAQA+QAAAJMDAAAAAA==&#10;" strokecolor="#d4d4d4" strokeweight="0"/>
                  <v:rect id="Rectangle 178" o:spid="_x0000_s1365" style="position:absolute;left:5170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CU8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1gOvqA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CU8MAAADcAAAADwAAAAAAAAAAAAAAAACYAgAAZHJzL2Rv&#10;d25yZXYueG1sUEsFBgAAAAAEAAQA9QAAAIgDAAAAAA==&#10;" fillcolor="#d4d4d4" stroked="f"/>
                  <v:line id="Line 179" o:spid="_x0000_s1366" style="position:absolute;flip:y;visibility:visible;mso-wrap-style:square" from="7004,0" to="70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ys5MUAAADcAAAADwAAAGRycy9kb3ducmV2LnhtbESPQWvCQBSE74L/YXlCb7qJxSKpq4hQ&#10;qRelSal4e2SfSTD7Ns1uY/z3riD0OMzMN8xi1ZtadNS6yrKCeBKBIM6trrhQ8J19jOcgnEfWWFsm&#10;BTdysFoOBwtMtL3yF3WpL0SAsEtQQel9k0jp8pIMuoltiIN3tq1BH2RbSN3iNcBNLadR9CYNVhwW&#10;SmxoU1J+Sf+Mgt/DMT5laffqD6fs5xjvt7vUbJV6GfXrdxCeev8ffrY/tYL5dAa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ys5MUAAADcAAAADwAAAAAAAAAA&#10;AAAAAAChAgAAZHJzL2Rvd25yZXYueG1sUEsFBgAAAAAEAAQA+QAAAJMDAAAAAA==&#10;" strokecolor="#d4d4d4" strokeweight="0"/>
                  <v:rect id="Rectangle 180" o:spid="_x0000_s1367" style="position:absolute;left:7004;top:-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5v8MA&#10;AADcAAAADwAAAGRycy9kb3ducmV2LnhtbESP0WoCMRRE3wv+Q7iCL0WzFVx0NYqUCvXNqh9w2Vw3&#10;q5ubJUl169cbQejjMDNnmMWqs424kg+1YwUfowwEcel0zZWC42EznIIIEVlj45gU/FGA1bL3tsBC&#10;uxv/0HUfK5EgHApUYGJsCylDachiGLmWOHkn5y3GJH0ltcdbgttGjrMslxZrTgsGW/o0VF72v1aB&#10;PO90Lduv3J9P7xc9M9sJ3idKDfrdeg4iUhf/w6/2t1YwHef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h5v8MAAADcAAAADwAAAAAAAAAAAAAAAACYAgAAZHJzL2Rv&#10;d25yZXYueG1sUEsFBgAAAAAEAAQA9QAAAIgDAAAAAA==&#10;" fillcolor="#d4d4d4" stroked="f"/>
                  <v:rect id="Rectangle 181" o:spid="_x0000_s1368" style="position:absolute;left:938;top:-9;width:8134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Bl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LH2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7Bl8YAAADcAAAADwAAAAAAAAAAAAAAAACYAgAAZHJz&#10;L2Rvd25yZXYueG1sUEsFBgAAAAAEAAQA9QAAAIsDAAAAAA==&#10;" fillcolor="black" stroked="f"/>
                  <v:line id="Line 182" o:spid="_x0000_s1369" style="position:absolute;flip:y;visibility:visible;mso-wrap-style:square" from="9063,0" to="906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0DesIAAADcAAAADwAAAGRycy9kb3ducmV2LnhtbERPTYvCMBC9C/sfwix407QuiHSNIsKK&#10;e1FsZcXb0IxtsZl0m1jrvzcHwePjfc+XvalFR62rLCuIxxEI4tzqigsFx+xnNAPhPLLG2jIpeJCD&#10;5eJjMMdE2zsfqEt9IUIIuwQVlN43iZQuL8mgG9uGOHAX2xr0AbaF1C3eQ7ip5SSKptJgxaGhxIbW&#10;JeXX9GYU/O9P8TlLuy+/P2d/p3i3+U3NRqnhZ7/6BuGp92/xy73VCmaTsDacCU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0DesIAAADcAAAADwAAAAAAAAAAAAAA&#10;AAChAgAAZHJzL2Rvd25yZXYueG1sUEsFBgAAAAAEAAQA+QAAAJADAAAAAA==&#10;" strokecolor="#d4d4d4" strokeweight="0"/>
                  <v:rect id="Rectangle 183" o:spid="_x0000_s1370" style="position:absolute;left:9063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tzcQA&#10;AADcAAAADwAAAGRycy9kb3ducmV2LnhtbESPUWvCMBSF34X9h3AHe5GZWqhoZ1qGbLC9Td0PuDTX&#10;ptrclCTTzl9vBgMfD+ec73DW9Wh7cSYfOscK5rMMBHHjdMetgu/9+/MSRIjIGnvHpOCXAtTVw2SN&#10;pXYX3tJ5F1uRIBxKVGBiHEopQ2PIYpi5gTh5B+ctxiR9K7XHS4LbXuZZtpAWO04LBgfaGGpOux+r&#10;QB6/dCeHt4U/HqYnvTKfBV4LpZ4ex9cXEJHGeA//tz+0gmW+gr8z6Qj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7c3EAAAA3AAAAA8AAAAAAAAAAAAAAAAAmAIAAGRycy9k&#10;b3ducmV2LnhtbFBLBQYAAAAABAAEAPUAAACJAwAAAAA=&#10;" fillcolor="#d4d4d4" stroked="f"/>
                  <v:line id="Line 184" o:spid="_x0000_s1371" style="position:absolute;visibility:visible;mso-wrap-style:square" from="0,0" to="0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oesMAAADcAAAADwAAAGRycy9kb3ducmV2LnhtbERPTWsCMRC9F/wPYQq9FM1qQWRrlNpa&#10;qSCIVvE6bsbdxc1kSaKu/npzEDw+3vdw3JhKnMn50rKCbicBQZxZXXKuYPP/2x6A8AFZY2WZFFzJ&#10;w3jUehliqu2FV3Reh1zEEPYpKihCqFMpfVaQQd+xNXHkDtYZDBG6XGqHlxhuKtlLkr40WHJsKLCm&#10;74Ky4/pkFOy68+y22rjJbLJ7X/zwfjndyoNSb6/N1yeIQE14ih/uP61g8BHnxzPxCMjR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ZKHrDAAAA3AAAAA8AAAAAAAAAAAAA&#10;AAAAoQIAAGRycy9kb3ducmV2LnhtbFBLBQYAAAAABAAEAPkAAACRAwAAAAA=&#10;" strokecolor="#d4d4d4" strokeweight="0"/>
                  <v:rect id="Rectangle 185" o:spid="_x0000_s1372" style="position:absolute;width: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3FsQA&#10;AADcAAAADwAAAGRycy9kb3ducmV2LnhtbESP0WoCMRRE3wv9h3ALfSmataLYrVFEKtg3Xf2Ay+a6&#10;Wd3cLEmqq19vCoKPw8ycYabzzjbiTD7UjhUM+hkI4tLpmisF+92qNwERIrLGxjEpuFKA+ez1ZYq5&#10;dhfe0rmIlUgQDjkqMDG2uZShNGQx9F1LnLyD8xZjkr6S2uMlwW0jP7NsLC3WnBYMtrQ0VJ6KP6tA&#10;Hje6lu3P2B8PHyf9ZX5HeBsp9f7WLb5BROriM/xor7WCyXAA/2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4dxbEAAAA3AAAAA8AAAAAAAAAAAAAAAAAmAIAAGRycy9k&#10;b3ducmV2LnhtbFBLBQYAAAAABAAEAPUAAACJAwAAAAA=&#10;" fillcolor="#d4d4d4" stroked="f"/>
                  <v:rect id="Rectangle 186" o:spid="_x0000_s1373" style="position:absolute;left:921;top:-9;width:17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00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2Si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00sYAAADcAAAADwAAAAAAAAAAAAAAAACYAgAAZHJz&#10;L2Rvd25yZXYueG1sUEsFBgAAAAAEAAQA9QAAAIsDAAAAAA==&#10;" fillcolor="black" stroked="f"/>
                  <v:line id="Line 187" o:spid="_x0000_s1374" style="position:absolute;flip:y;visibility:visible;mso-wrap-style:square" from="1642,0" to="164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H1sYAAADcAAAADwAAAGRycy9kb3ducmV2LnhtbESPQWvCQBSE7wX/w/KE3uomBkRSN6EU&#10;FHupNCkVb4/sMwlm38bsNsZ/3y0Uehxm5htmk0+mEyMNrrWsIF5EIIgrq1uuFXyW26c1COeRNXaW&#10;ScGdHOTZ7GGDqbY3/qCx8LUIEHYpKmi871MpXdWQQbewPXHwznYw6IMcaqkHvAW46eQyilbSYMth&#10;ocGeXhuqLsW3UXA9HONTWYyJP5zKr2P8vnsrzE6px/n08gzC0+T/w3/tvVawThL4PROO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B9bGAAAA3AAAAA8AAAAAAAAA&#10;AAAAAAAAoQIAAGRycy9kb3ducmV2LnhtbFBLBQYAAAAABAAEAPkAAACUAwAAAAA=&#10;" strokecolor="#d4d4d4" strokeweight="0"/>
                  <v:rect id="Rectangle 188" o:spid="_x0000_s1375" style="position:absolute;left:1642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UjsUA&#10;AADcAAAADwAAAGRycy9kb3ducmV2LnhtbESP3WoCMRSE74W+QziF3kg32/qD3RqlSIV6Z20f4LA5&#10;u1ndnCxJ1K1PbwqCl8PMfMPMl71txYl8aBwreMlyEMSl0w3XCn5/1s8zECEia2wdk4I/CrBcPAzm&#10;WGh35m867WItEoRDgQpMjF0hZSgNWQyZ64iTVzlvMSbpa6k9nhPctvI1z6fSYsNpwWBHK0PlYXe0&#10;CuR+qxvZfU79vhoe9JvZTPAyUerpsf94BxGpj/fwrf2lFcxGY/g/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9SOxQAAANwAAAAPAAAAAAAAAAAAAAAAAJgCAABkcnMv&#10;ZG93bnJldi54bWxQSwUGAAAAAAQABAD1AAAAigMAAAAA&#10;" fillcolor="#d4d4d4" stroked="f"/>
                  <v:line id="Line 189" o:spid="_x0000_s1376" style="position:absolute;flip:y;visibility:visible;mso-wrap-style:square" from="2198,0" to="219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6OcUAAADcAAAADwAAAGRycy9kb3ducmV2LnhtbESPQWvCQBSE7wX/w/IEb3WTSotEVxGh&#10;Yi+VJqJ4e2SfSTD7NmbXmP77bkHwOMzMN8x82ZtadNS6yrKCeByBIM6trrhQsM8+X6cgnEfWWFsm&#10;Bb/kYLkYvMwx0fbOP9SlvhABwi5BBaX3TSKly0sy6Ma2IQ7e2bYGfZBtIXWL9wA3tXyLog9psOKw&#10;UGJD65LyS3ozCq67Y3zK0m7id6fscIy/N1+p2Sg1GvarGQhPvX+GH+2tVjCdvMP/mXA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U6OcUAAADcAAAADwAAAAAAAAAA&#10;AAAAAAChAgAAZHJzL2Rvd25yZXYueG1sUEsFBgAAAAAEAAQA+QAAAJMDAAAAAA==&#10;" strokecolor="#d4d4d4" strokeweight="0"/>
                  <v:rect id="Rectangle 190" o:spid="_x0000_s1377" style="position:absolute;left:2198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vYsUA&#10;AADcAAAADwAAAGRycy9kb3ducmV2LnhtbESPzWrDMBCE74W8g9hCL6WR2xKTulZCKAmkt+bnARZr&#10;Y9mxVkZSEidPXxUKOQ4z8w1TzgfbiTP50DhW8DrOQBBXTjdcK9jvVi9TECEia+wck4IrBZjPRg8l&#10;FtpdeEPnbaxFgnAoUIGJsS+kDJUhi2HseuLkHZy3GJP0tdQeLwluO/mWZbm02HBaMNjTl6HquD1Z&#10;BbL90Y3sl7lvD89H/WG+J3ibKPX0OCw+QUQa4j38315rBdP3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e9ixQAAANwAAAAPAAAAAAAAAAAAAAAAAJgCAABkcnMv&#10;ZG93bnJldi54bWxQSwUGAAAAAAQABAD1AAAAigMAAAAA&#10;" fillcolor="#d4d4d4" stroked="f"/>
                  <v:line id="Line 191" o:spid="_x0000_s1378" style="position:absolute;visibility:visible;mso-wrap-style:square" from="3102,9" to="3102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x65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9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x658UAAADcAAAADwAAAAAAAAAA&#10;AAAAAAChAgAAZHJzL2Rvd25yZXYueG1sUEsFBgAAAAAEAAQA+QAAAJMDAAAAAA==&#10;" strokeweight="0"/>
                  <v:rect id="Rectangle 192" o:spid="_x0000_s1379" style="position:absolute;left:3102;top:9;width: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DO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0n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IwzjEAAAA3AAAAA8AAAAAAAAAAAAAAAAAmAIAAGRycy9k&#10;b3ducmV2LnhtbFBLBQYAAAAABAAEAPUAAACJAwAAAAA=&#10;" fillcolor="black" stroked="f"/>
                  <v:line id="Line 193" o:spid="_x0000_s1380" style="position:absolute;flip:y;visibility:visible;mso-wrap-style:square" from="3658,0" to="365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gwPMUAAADcAAAADwAAAGRycy9kb3ducmV2LnhtbESPQWvCQBSE74L/YXlCb7pJBbGpq4hQ&#10;qRelSal4e2SfSTD7Ns1uY/z3rlDwOMzMN8xi1ZtadNS6yrKCeBKBIM6trrhQ8J19jOcgnEfWWFsm&#10;BTdysFoOBwtMtL3yF3WpL0SAsEtQQel9k0jp8pIMuoltiIN3tq1BH2RbSN3iNcBNLV+jaCYNVhwW&#10;SmxoU1J+Sf+Mgt/DMT5laTf1h1P2c4z3211qtkq9jPr1OwhPvX+G/9ufWsF8+ga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gwPMUAAADcAAAADwAAAAAAAAAA&#10;AAAAAAChAgAAZHJzL2Rvd25yZXYueG1sUEsFBgAAAAAEAAQA+QAAAJMDAAAAAA==&#10;" strokecolor="#d4d4d4" strokeweight="0"/>
                  <v:rect id="Rectangle 194" o:spid="_x0000_s1381" style="position:absolute;left:3658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h8M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o1zU9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qHwwgAAANwAAAAPAAAAAAAAAAAAAAAAAJgCAABkcnMvZG93&#10;bnJldi54bWxQSwUGAAAAAAQABAD1AAAAhwMAAAAA&#10;" fillcolor="#d4d4d4" stroked="f"/>
                  <v:line id="Line 195" o:spid="_x0000_s1382" style="position:absolute;flip:y;visibility:visible;mso-wrap-style:square" from="4214,0" to="421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hPR8UAAADcAAAADwAAAGRycy9kb3ducmV2LnhtbESPQWvCQBSE74L/YXlCb7pJKyKpqxRB&#10;aS8VE1G8PbKvSWj2bZrdxvjvXUHwOMzMN8xi1ZtadNS6yrKCeBKBIM6trrhQcMg24zkI55E11pZJ&#10;wZUcrJbDwQITbS+8py71hQgQdgkqKL1vEildXpJBN7ENcfB+bGvQB9kWUrd4CXBTy9comkmDFYeF&#10;Ehtal5T/pv9Gwd/uFJ+ztHvzu3N2PMXf26/UbJV6GfUf7yA89f4ZfrQ/tYL5NIb7mXA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hPR8UAAADcAAAADwAAAAAAAAAA&#10;AAAAAAChAgAAZHJzL2Rvd25yZXYueG1sUEsFBgAAAAAEAAQA+QAAAJMDAAAAAA==&#10;" strokecolor="#d4d4d4" strokeweight="0"/>
                  <v:rect id="Rectangle 196" o:spid="_x0000_s1383" style="position:absolute;left:4214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aHMMA&#10;AADcAAAADwAAAGRycy9kb3ducmV2LnhtbESP3WoCMRSE74W+QzgFb0SzShW7NYqIQr2rPw9w2Bw3&#10;q5uTJYm69ukboeDlMDPfMLNFa2txIx8qxwqGgwwEceF0xaWC42HTn4IIEVlj7ZgUPCjAYv7WmWGu&#10;3Z13dNvHUiQIhxwVmBibXMpQGLIYBq4hTt7JeYsxSV9K7fGe4LaWoyybSIsVpwWDDa0MFZf91SqQ&#10;5x9dyWY98edT76I/zXaMv2Oluu/t8gtEpDa+wv/tb61g+jGC5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aHMMAAADcAAAADwAAAAAAAAAAAAAAAACYAgAAZHJzL2Rv&#10;d25yZXYueG1sUEsFBgAAAAAEAAQA9QAAAIgDAAAAAA==&#10;" fillcolor="#d4d4d4" stroked="f"/>
                  <v:line id="Line 197" o:spid="_x0000_s1384" style="position:absolute;visibility:visible;mso-wrap-style:square" from="5170,9" to="5170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EPm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WQv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EPmcUAAADcAAAADwAAAAAAAAAA&#10;AAAAAAChAgAAZHJzL2Rvd25yZXYueG1sUEsFBgAAAAAEAAQA+QAAAJMDAAAAAA==&#10;" strokeweight="0"/>
                  <v:rect id="Rectangle 198" o:spid="_x0000_s1385" style="position:absolute;left:5170;top:9;width: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6Q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eZb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O6QMYAAADcAAAADwAAAAAAAAAAAAAAAACYAgAAZHJz&#10;L2Rvd25yZXYueG1sUEsFBgAAAAAEAAQA9QAAAIsDAAAAAA==&#10;" fillcolor="black" stroked="f"/>
                  <v:line id="Line 199" o:spid="_x0000_s1386" style="position:absolute;flip:y;visibility:visible;mso-wrap-style:square" from="5726,0" to="572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JRMYAAADcAAAADwAAAGRycy9kb3ducmV2LnhtbESPQWvCQBSE7wX/w/IEb3WT2opEV5GC&#10;0l4qJqJ4e2SfSTD7Nma3Mf333ULB4zAz3zCLVW9q0VHrKssK4nEEgji3uuJCwSHbPM9AOI+ssbZM&#10;Cn7IwWo5eFpgou2d99SlvhABwi5BBaX3TSKly0sy6Ma2IQ7exbYGfZBtIXWL9wA3tXyJoqk0WHFY&#10;KLGh95Lya/ptFNx2p/icpd3E787Z8RR/bT9Ts1VqNOzXcxCeev8I/7c/tILZ6xv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DSUTGAAAA3AAAAA8AAAAAAAAA&#10;AAAAAAAAoQIAAGRycy9kb3ducmV2LnhtbFBLBQYAAAAABAAEAPkAAACUAwAAAAA=&#10;" strokecolor="#d4d4d4" strokeweight="0"/>
                  <v:rect id="Rectangle 200" o:spid="_x0000_s1387" style="position:absolute;left:5726;top:-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cH8UA&#10;AADcAAAADwAAAGRycy9kb3ducmV2LnhtbESPzWrDMBCE74W8g9hCL6WRWxqTulZCKAmkt+bnARZr&#10;Y9mxVkZSEidPXxUKOQ4z8w1TzgfbiTP50DhW8DrOQBBXTjdcK9jvVi9TECEia+wck4IrBZjPRg8l&#10;FtpdeEPnbaxFgnAoUIGJsS+kDJUhi2HseuLkHZy3GJP0tdQeLwluO/mWZbm02HBaMNjTl6HquD1Z&#10;BbL90Y3sl7lvD89H/WG+J3ibKPX0OCw+QUQa4j38315rBdP3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5wfxQAAANwAAAAPAAAAAAAAAAAAAAAAAJgCAABkcnMv&#10;ZG93bnJldi54bWxQSwUGAAAAAAQABAD1AAAAigMAAAAA&#10;" fillcolor="#d4d4d4" stroked="f"/>
                  <v:line id="Line 201" o:spid="_x0000_s1388" style="position:absolute;flip:y;visibility:visible;mso-wrap-style:square" from="6283,0" to="628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1yqMYAAADcAAAADwAAAGRycy9kb3ducmV2LnhtbESPQWvCQBSE7wX/w/IEb3WTWqpEV5GC&#10;0l4qJqJ4e2SfSTD7Nma3Mf333ULB4zAz3zCLVW9q0VHrKssK4nEEgji3uuJCwSHbPM9AOI+ssbZM&#10;Cn7IwWo5eFpgou2d99SlvhABwi5BBaX3TSKly0sy6Ma2IQ7exbYGfZBtIXWL9wA3tXyJojdpsOKw&#10;UGJD7yXl1/TbKLjtTvE5S7uJ352z4yn+2n6mZqvUaNiv5yA89f4R/m9/aAWz1yn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dcqjGAAAA3AAAAA8AAAAAAAAA&#10;AAAAAAAAoQIAAGRycy9kb3ducmV2LnhtbFBLBQYAAAAABAAEAPkAAACUAwAAAAA=&#10;" strokecolor="#d4d4d4" strokeweight="0"/>
                  <v:rect id="Rectangle 202" o:spid="_x0000_s1389" style="position:absolute;left:6283;top:-9;width: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9sIA&#10;AADcAAAADwAAAGRycy9kb3ducmV2LnhtbERPy2oCMRTdF/yHcIVuimZaquhoZpBiod3VxwdcJtfJ&#10;PHIzJFGn/fpmUejycN7bcrS9uJEPjWMFz/MMBHHldMO1gvPpfbYCESKyxt4xKfimAGUxedhirt2d&#10;D3Q7xlqkEA45KjAxDrmUoTJkMczdQJy4i/MWY4K+ltrjPYXbXr5k2VJabDg1GBzozVDVHa9WgWy/&#10;dCOH/dK3l6dOr83nAn8WSj1Ox90GRKQx/ov/3B9aweo1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K32wgAAANwAAAAPAAAAAAAAAAAAAAAAAJgCAABkcnMvZG93&#10;bnJldi54bWxQSwUGAAAAAAQABAD1AAAAhwMAAAAA&#10;" fillcolor="#d4d4d4" stroked="f"/>
                  <v:line id="Line 203" o:spid="_x0000_s1390" style="position:absolute;visibility:visible;mso-wrap-style:square" from="7004,9" to="7004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4c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SM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ThzxAAAANwAAAAPAAAAAAAAAAAA&#10;AAAAAKECAABkcnMvZG93bnJldi54bWxQSwUGAAAAAAQABAD5AAAAkgMAAAAA&#10;" strokeweight="0"/>
                  <v:rect id="Rectangle 204" o:spid="_x0000_s1391" style="position:absolute;left:7004;top:9;width:8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qns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rSU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qnsMAAADcAAAADwAAAAAAAAAAAAAAAACYAgAAZHJzL2Rv&#10;d25yZXYueG1sUEsFBgAAAAAEAAQA9QAAAIgDAAAAAA==&#10;" fillcolor="black" stroked="f"/>
                </v:group>
                <v:line id="Line 206" o:spid="_x0000_s1392" style="position:absolute;flip:y;visibility:visible;mso-wrap-style:square" from="48945,57" to="4895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ZmsUAAADcAAAADwAAAGRycy9kb3ducmV2LnhtbESPQWvCQBSE74L/YXlCb7pJiyKpqxRB&#10;aS8VE1G8PbKvSWj2bZrdxvjvXUHwOMzMN8xi1ZtadNS6yrKCeBKBIM6trrhQcMg24zkI55E11pZJ&#10;wZUcrJbDwQITbS+8py71hQgQdgkqKL1vEildXpJBN7ENcfB+bGvQB9kWUrd4CXBTy9comkmDFYeF&#10;Ehtal5T/pv9Gwd/uFJ+ztHvzu3N2PMXf26/UbJV6GfUf7yA89f4ZfrQ/tYL5NIb7mXA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ZmsUAAADcAAAADwAAAAAAAAAA&#10;AAAAAAChAgAAZHJzL2Rvd25yZXYueG1sUEsFBgAAAAAEAAQA+QAAAJMDAAAAAA==&#10;" strokecolor="#d4d4d4" strokeweight="0"/>
                <v:rect id="Rectangle 207" o:spid="_x0000_s1393" style="position:absolute;left:4894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MwcMA&#10;AADcAAAADwAAAGRycy9kb3ducmV2LnhtbESP0WoCMRRE3wX/IVzBF9FshRVdjSKlQn2z6gdcNtfN&#10;6uZmSVLd9usbQejjMDNnmNWms424kw+1YwVvkwwEcel0zZWC82k3noMIEVlj45gU/FCAzbrfW2Gh&#10;3YO/6H6MlUgQDgUqMDG2hZShNGQxTFxLnLyL8xZjkr6S2uMjwW0jp1k2kxZrTgsGW3o3VN6O31aB&#10;vB50LduPmb9eRje9MPscf3OlhoNuuwQRqYv/4Vf7UyuY51N4nk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UMwcMAAADcAAAADwAAAAAAAAAAAAAAAACYAgAAZHJzL2Rv&#10;d25yZXYueG1sUEsFBgAAAAAEAAQA9QAAAIgDAAAAAA==&#10;" fillcolor="#d4d4d4" stroked="f"/>
                <v:line id="Line 208" o:spid="_x0000_s1394" style="position:absolute;flip:y;visibility:visible;mso-wrap-style:square" from="52476,57" to="5248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idsUAAADcAAAADwAAAGRycy9kb3ducmV2LnhtbESPQWvCQBSE7wX/w/IEb3WTSotEVxGh&#10;Yi+VJqJ4e2SfSTD7NmbXmP77bkHwOMzMN8x82ZtadNS6yrKCeByBIM6trrhQsM8+X6cgnEfWWFsm&#10;Bb/kYLkYvMwx0fbOP9SlvhABwi5BBaX3TSKly0sy6Ma2IQ7e2bYGfZBtIXWL9wA3tXyLog9psOKw&#10;UGJD65LyS3ozCq67Y3zK0m7id6fscIy/N1+p2Sg1GvarGQhPvX+GH+2tVjB9n8D/mXA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/idsUAAADcAAAADwAAAAAAAAAA&#10;AAAAAAChAgAAZHJzL2Rvd25yZXYueG1sUEsFBgAAAAAEAAQA+QAAAJMDAAAAAA==&#10;" strokecolor="#d4d4d4" strokeweight="0"/>
                <v:rect id="Rectangle 209" o:spid="_x0000_s1395" style="position:absolute;left:5247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xLsUA&#10;AADcAAAADwAAAGRycy9kb3ducmV2LnhtbESPzWrDMBCE74W8g9hCL6WRW+qQulZCKAmkt+bnARZr&#10;Y9mxVkZSEidPXxUKOQ4z8w1TzgfbiTP50DhW8DrOQBBXTjdcK9jvVi9TECEia+wck4IrBZjPRg8l&#10;FtpdeEPnbaxFgnAoUIGJsS+kDJUhi2HseuLkHZy3GJP0tdQeLwluO/mWZRNpseG0YLCnL0PVcXuy&#10;CmT7oxvZLye+PTwf9Yf5zvGWK/X0OCw+QUQa4j38315rBdP8Hf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DEuxQAAANwAAAAPAAAAAAAAAAAAAAAAAJgCAABkcnMv&#10;ZG93bnJldi54bWxQSwUGAAAAAAQABAD1AAAAigMAAAAA&#10;" fillcolor="#d4d4d4" stroked="f"/>
                <v:rect id="Rectangle 210" o:spid="_x0000_s1396" style="position:absolute;left:114;top:2927;width:5755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JB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PMv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aJBsYAAADcAAAADwAAAAAAAAAAAAAAAACYAgAAZHJz&#10;L2Rvd25yZXYueG1sUEsFBgAAAAAEAAQA9QAAAIsDAAAAAA==&#10;" fillcolor="black" stroked="f"/>
                <v:line id="Line 211" o:spid="_x0000_s1397" style="position:absolute;visibility:visible;mso-wrap-style:square" from="114,6623" to="57556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863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b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863MUAAADcAAAADwAAAAAAAAAA&#10;AAAAAAChAgAAZHJzL2Rvd25yZXYueG1sUEsFBgAAAAAEAAQA+QAAAJMDAAAAAA==&#10;" strokeweight="0"/>
                <v:rect id="Rectangle 212" o:spid="_x0000_s1398" style="position:absolute;left:114;top:6623;width:574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y6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bPQ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IsurHAAAA3AAAAA8AAAAAAAAAAAAAAAAAmAIAAGRy&#10;cy9kb3ducmV2LnhtbFBLBQYAAAAABAAEAPUAAACMAwAAAAA=&#10;" fillcolor="black" stroked="f"/>
                <v:line id="Line 213" o:spid="_x0000_s1399" style="position:absolute;visibility:visible;mso-wrap-style:square" from="114,7727" to="57556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wLN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rSY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8CzXAAAAA3AAAAA8AAAAAAAAAAAAAAAAA&#10;oQIAAGRycy9kb3ducmV2LnhtbFBLBQYAAAAABAAEAPkAAACOAwAAAAA=&#10;" strokeweight="0"/>
                <v:rect id="Rectangle 214" o:spid="_x0000_s1400" style="position:absolute;left:114;top:7727;width:5744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DA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tIB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uDA8YAAADcAAAADwAAAAAAAAAAAAAAAACYAgAAZHJz&#10;L2Rvd25yZXYueG1sUEsFBgAAAAAEAAQA9QAAAIsDAAAAAA==&#10;" fillcolor="black" stroked="f"/>
                <v:line id="Line 215" o:spid="_x0000_s1401" style="position:absolute;visibility:visible;mso-wrap-style:square" from="114,8832" to="57556,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bNjs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P4v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bNjsIAAADcAAAADwAAAAAAAAAAAAAA&#10;AAChAgAAZHJzL2Rvd25yZXYueG1sUEsFBgAAAAAEAAQA+QAAAJADAAAAAA==&#10;" strokeweight="0"/>
                <v:rect id="Rectangle 216" o:spid="_x0000_s1402" style="position:absolute;left:114;top:8832;width:5744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FuM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rSUR/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FFuMYAAADcAAAADwAAAAAAAAAAAAAAAACYAgAAZHJz&#10;L2Rvd25yZXYueG1sUEsFBgAAAAAEAAQA9QAAAIsDAAAAAA==&#10;" fillcolor="black" stroked="f"/>
                <v:line id="Line 217" o:spid="_x0000_s1403" style="position:absolute;visibility:visible;mso-wrap-style:square" from="114,9937" to="57556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2Ys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rJ0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PZixAAAANwAAAAPAAAAAAAAAAAA&#10;AAAAAKECAABkcnMvZG93bnJldi54bWxQSwUGAAAAAAQABAD5AAAAkgMAAAAA&#10;" strokeweight="0"/>
                <v:rect id="Rectangle 218" o:spid="_x0000_s1404" style="position:absolute;left:114;top:9937;width:5744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+VM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0sE7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fflTHAAAA3AAAAA8AAAAAAAAAAAAAAAAAmAIAAGRy&#10;cy9kb3ducmV2LnhtbFBLBQYAAAAABAAEAPUAAACMAwAAAAA=&#10;" fillcolor="black" stroked="f"/>
                <v:line id="Line 219" o:spid="_x0000_s1405" style="position:absolute;visibility:visible;mso-wrap-style:square" from="114,11042" to="57556,1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3Ljc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8jS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3LjcUAAADcAAAADwAAAAAAAAAA&#10;AAAAAAChAgAAZHJzL2Rvd25yZXYueG1sUEsFBgAAAAAEAAQA+QAAAJMDAAAAAA==&#10;" strokeweight="0"/>
                <v:rect id="Rectangle 220" o:spid="_x0000_s1406" style="position:absolute;left:114;top:11042;width:5744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Du8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pBOh7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pDu8YAAADcAAAADwAAAAAAAAAAAAAAAACYAgAAZHJz&#10;L2Rvd25yZXYueG1sUEsFBgAAAAAEAAQA9QAAAIsDAAAAAA==&#10;" fillcolor="black" stroked="f"/>
                <v:line id="Line 221" o:spid="_x0000_s1407" style="position:absolute;visibility:visible;mso-wrap-style:square" from="114,12141" to="57556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wYcQAAADcAAAADwAAAGRycy9kb3ducmV2LnhtbESPQWvCQBSE74L/YXlCb7qx0JimriJS&#10;sb1pVOjxkX1NFrNvQ3bV9N93BcHjMDPfMPNlbxtxpc4bxwqmkwQEcem04UrB8bAZZyB8QNbYOCYF&#10;f+RhuRgO5phrd+M9XYtQiQhhn6OCOoQ2l9KXNVn0E9cSR+/XdRZDlF0ldYe3CLeNfE2SVFo0HBdq&#10;bGldU3kuLlaB2aXbt+/Z6f0kP7dh+pOdM2OPSr2M+tUHiEB9eIYf7S+tIEtTuJ+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/BhxAAAANwAAAAPAAAAAAAAAAAA&#10;AAAAAKECAABkcnMvZG93bnJldi54bWxQSwUGAAAAAAQABAD5AAAAkgMAAAAA&#10;" strokeweight="0"/>
                <v:rect id="Rectangle 222" o:spid="_x0000_s1408" style="position:absolute;left:114;top:12141;width:574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4V8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stE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keFfHAAAA3AAAAA8AAAAAAAAAAAAAAAAAmAIAAGRy&#10;cy9kb3ducmV2LnhtbFBLBQYAAAAABAAEAPUAAACMAwAAAAA=&#10;" fillcolor="black" stroked="f"/>
                <v:line id="Line 223" o:spid="_x0000_s1409" style="position:absolute;visibility:visible;mso-wrap-style:square" from="114,13246" to="57556,1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BiMIAAADcAAAADwAAAGRycy9kb3ducmV2LnhtbERPz2vCMBS+C/sfwhvspmkHq101ljE2&#10;1JtzCjs+mmcb2ryUJqv1vzeHwY4f3+91OdlOjDR441hBukhAEFdOG64VnL4/5zkIH5A1do5JwY08&#10;lJuH2RoL7a78ReMx1CKGsC9QQRNCX0jpq4Ys+oXriSN3cYPFEOFQSz3gNYbbTj4nSSYtGo4NDfb0&#10;3lDVHn+tAnPIti/75fn1LD+2If3J29zYk1JPj9PbCkSgKfyL/9w7rSDP4t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DBiMIAAADcAAAADwAAAAAAAAAAAAAA&#10;AAChAgAAZHJzL2Rvd25yZXYueG1sUEsFBgAAAAAEAAQA+QAAAJADAAAAAA==&#10;" strokeweight="0"/>
                <v:rect id="Rectangle 224" o:spid="_x0000_s1410" style="position:absolute;left:114;top:13246;width:574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Jvs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aQ9gd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dJvsYAAADcAAAADwAAAAAAAAAAAAAAAACYAgAAZHJz&#10;L2Rvd25yZXYueG1sUEsFBgAAAAAEAAQA9QAAAIsDAAAAAA==&#10;" fillcolor="black" stroked="f"/>
                <v:line id="Line 225" o:spid="_x0000_s1411" style="position:absolute;visibility:visible;mso-wrap-style:square" from="114,14351" to="57556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9bU8EAAADcAAAADwAAAGRycy9kb3ducmV2LnhtbERPTYvCMBC9C/sfwix401RB7VajLLKi&#10;3rSr4HFoZttgMylNVuu/NwfB4+N9L1adrcWNWm8cKxgNExDEhdOGSwWn380gBeEDssbaMSl4kIfV&#10;8qO3wEy7Ox/plodSxBD2GSqoQmgyKX1RkUU/dA1x5P5cazFE2JZSt3iP4baW4ySZSouGY0OFDa0r&#10;Kq75v1VgDtPtZD87f53lzzaMLuk1NfakVP+z+56DCNSFt/jl3mkF6SzOj2fi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f1tTwQAAANwAAAAPAAAAAAAAAAAAAAAA&#10;AKECAABkcnMvZG93bnJldi54bWxQSwUGAAAAAAQABAD5AAAAjwMAAAAA&#10;" strokeweight="0"/>
                <v:rect id="Rectangle 226" o:spid="_x0000_s1412" style="position:absolute;left:114;top:14351;width:5744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TZccA&#10;AADcAAAADwAAAGRycy9kb3ducmV2LnhtbESPQWvCQBSE74X+h+UVvDUbpbYxdRUtCF4KanvQ2zP7&#10;mgSzb+PuqrG/3hUKPQ4z8w0znnamEWdyvrasoJ+kIIgLq2suFXx/LZ4zED4ga2wsk4IreZhOHh/G&#10;mGt74TWdN6EUEcI+RwVVCG0upS8qMugT2xJH78c6gyFKV0rt8BLhppGDNH2VBmuOCxW29FFRcdic&#10;jIL5KJsfVy/8+bve72i33R+GA5cq1XvqZu8gAnXhP/zXXmoF2Vs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02XHAAAA3AAAAA8AAAAAAAAAAAAAAAAAmAIAAGRy&#10;cy9kb3ducmV2LnhtbFBLBQYAAAAABAAEAPUAAACMAwAAAAA=&#10;" fillcolor="black" stroked="f"/>
                <v:line id="Line 227" o:spid="_x0000_s1413" style="position:absolute;visibility:visible;mso-wrap-style:square" from="114,15455" to="57556,15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Fgv8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8izB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Fgv8UAAADcAAAADwAAAAAAAAAA&#10;AAAAAAChAgAAZHJzL2Rvd25yZXYueG1sUEsFBgAAAAAEAAQA+QAAAJMDAAAAAA==&#10;" strokeweight="0"/>
                <v:rect id="Rectangle 228" o:spid="_x0000_s1414" style="position:absolute;left:114;top:15455;width:5744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oic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pMNX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G6InHAAAA3AAAAA8AAAAAAAAAAAAAAAAAmAIAAGRy&#10;cy9kb3ducmV2LnhtbFBLBQYAAAAABAAEAPUAAACMAwAAAAA=&#10;" fillcolor="black" stroked="f"/>
                <v:line id="Line 229" o:spid="_x0000_s1415" style="position:absolute;visibility:visible;mso-wrap-style:square" from="114,16560" to="57556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RdUM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l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RdUMUAAADcAAAADwAAAAAAAAAA&#10;AAAAAAChAgAAZHJzL2Rvd25yZXYueG1sUEsFBgAAAAAEAAQA+QAAAJMDAAAAAA==&#10;" strokeweight="0"/>
                <v:rect id="Rectangle 230" o:spid="_x0000_s1416" style="position:absolute;left:114;top:16560;width:5744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VZ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7HU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j1WbHAAAA3AAAAA8AAAAAAAAAAAAAAAAAmAIAAGRy&#10;cy9kb3ducmV2LnhtbFBLBQYAAAAABAAEAPUAAACMAwAAAAA=&#10;" fillcolor="black" stroked="f"/>
                <v:line id="Line 231" o:spid="_x0000_s1417" style="position:absolute;visibility:visible;mso-wrap-style:square" from="114,17665" to="57556,17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pmvM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t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pmvMUAAADcAAAADwAAAAAAAAAA&#10;AAAAAAChAgAAZHJzL2Rvd25yZXYueG1sUEsFBgAAAAAEAAQA+QAAAJMDAAAAAA==&#10;" strokeweight="0"/>
                <v:rect id="Rectangle 232" o:spid="_x0000_s1418" style="position:absolute;left:114;top:17665;width:5744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uiscA&#10;AADcAAAADwAAAGRycy9kb3ducmV2LnhtbESPT2sCMRTE7wW/Q3iF3mq2Uuu6GkWFgpdC/XPQ23Pz&#10;3F3cvKxJqls/vREKPQ4z8xtmPG1NLS7kfGVZwVs3AUGcW11xoWC7+XxNQfiArLG2TAp+ycN00nka&#10;Y6btlVd0WYdCRAj7DBWUITSZlD4vyaDv2oY4ekfrDIYoXSG1w2uEm1r2kuRDGqw4LpTY0KKk/LT+&#10;MQrmw3R+/n7nr9vqsKf97nDq91yi1MtzOxuBCNSG//Bfe6kVpI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97orHAAAA3AAAAA8AAAAAAAAAAAAAAAAAmAIAAGRy&#10;cy9kb3ducmV2LnhtbFBLBQYAAAAABAAEAPUAAACMAwAAAAA=&#10;" fillcolor="black" stroked="f"/>
                <v:rect id="Rectangle 233" o:spid="_x0000_s1419" style="position:absolute;top:2927;width:114;height:15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6+M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V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evjEAAAA3AAAAA8AAAAAAAAAAAAAAAAAmAIAAGRycy9k&#10;b3ducmV2LnhtbFBLBQYAAAAABAAEAPUAAACJAwAAAAA=&#10;" fillcolor="black" stroked="f"/>
                <v:line id="Line 234" o:spid="_x0000_s1420" style="position:absolute;visibility:visible;mso-wrap-style:square" from="5962,3035" to="5962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yzs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W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XyzsUAAADcAAAADwAAAAAAAAAA&#10;AAAAAAChAgAAZHJzL2Rvd25yZXYueG1sUEsFBgAAAAAEAAQA+QAAAJMDAAAAAA==&#10;" strokeweight="0"/>
                <v:rect id="Rectangle 235" o:spid="_x0000_s1421" style="position:absolute;left:5962;top:3035;width:51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G2c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zOj2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BtnEAAAA3AAAAA8AAAAAAAAAAAAAAAAAmAIAAGRycy9k&#10;b3ducmV2LnhtbFBLBQYAAAAABAAEAPUAAACJAwAAAAA=&#10;" fillcolor="black" stroked="f"/>
                <v:line id="Line 236" o:spid="_x0000_s1422" style="position:absolute;visibility:visible;mso-wrap-style:square" from="10483,3035" to="10483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O78QAAADcAAAADwAAAGRycy9kb3ducmV2LnhtbESPT2sCMRTE74V+h/AKvdXsFqpxNUop&#10;Fdubf8HjY/PcDW5elk3U7bdvBMHjMDO/Yabz3jXiQl2wnjXkgwwEcemN5UrDbrt4UyBCRDbYeCYN&#10;fxRgPnt+mmJh/JXXdNnESiQIhwI11DG2hZShrMlhGPiWOHlH3zmMSXaVNB1eE9w18j3LhtKh5bRQ&#10;Y0tfNZWnzdlpsKvh8uN3tB/v5fcy5gd1UtbttH596T8nICL18RG+t3+MBqVyuJ1JR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5o7vxAAAANwAAAAPAAAAAAAAAAAA&#10;AAAAAKECAABkcnMvZG93bnJldi54bWxQSwUGAAAAAAQABAD5AAAAkgMAAAAA&#10;" strokeweight="0"/>
                <v:rect id="Rectangle 237" o:spid="_x0000_s1423" style="position:absolute;left:10483;top:3035;width:58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9Nc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vIs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89NcYAAADcAAAADwAAAAAAAAAAAAAAAACYAgAAZHJz&#10;L2Rvd25yZXYueG1sUEsFBgAAAAAEAAQA9QAAAIsDAAAAAA==&#10;" fillcolor="black" stroked="f"/>
                <v:line id="Line 238" o:spid="_x0000_s1424" style="position:absolute;visibility:visible;mso-wrap-style:square" from="14014,3035" to="14014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i1A8UAAADcAAAADwAAAGRycy9kb3ducmV2LnhtbESPT2sCMRTE7wW/Q3iCt5pVqcbVKCIW&#10;21vrH/D42Dx3g5uXZZPq9ts3hUKPw8z8hlmuO1eLO7XBetYwGmYgiAtvLJcaTsfXZwUiRGSDtWfS&#10;8E0B1qve0xJz4x/8SfdDLEWCcMhRQxVjk0sZioochqFviJN39a3DmGRbStPiI8FdLcdZNpUOLaeF&#10;ChvaVlTcDl9Og/2Y7l/eZ+f5We72cXRRN2XdSetBv9ssQETq4n/4r/1mNCg1gd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i1A8UAAADcAAAADwAAAAAAAAAA&#10;AAAAAAChAgAAZHJzL2Rvd25yZXYueG1sUEsFBgAAAAAEAAQA+QAAAJMDAAAAAA==&#10;" strokeweight="0"/>
                <v:rect id="Rectangle 239" o:spid="_x0000_s1425" style="position:absolute;left:14014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A2sYA&#10;AADcAAAADwAAAGRycy9kb3ducmV2LnhtbESPT2sCMRTE74LfITyhN80qWrZbo2ih0Ivgv0O9PTev&#10;u4ubl22S6uqnbwTB4zAzv2Gm89bU4kzOV5YVDAcJCOLc6ooLBfvdZz8F4QOyxtoyKbiSh/ms25li&#10;pu2FN3TehkJECPsMFZQhNJmUPi/JoB/Yhjh6P9YZDFG6QmqHlwg3tRwlyas0WHFcKLGhj5Ly0/bP&#10;KFi+pcvf9ZhXt83xQIfv42kycolSL7128Q4iUBue4Uf7SytI0z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oA2sYAAADcAAAADwAAAAAAAAAAAAAAAACYAgAAZHJz&#10;L2Rvd25yZXYueG1sUEsFBgAAAAAEAAQA9QAAAIsDAAAAAA==&#10;" fillcolor="black" stroked="f"/>
                <v:line id="Line 240" o:spid="_x0000_s1426" style="position:absolute;visibility:visible;mso-wrap-style:square" from="19754,3035" to="19754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2I7MQAAADcAAAADwAAAGRycy9kb3ducmV2LnhtbESPT2sCMRTE7wW/Q3iCt5pV0MbVKCKK&#10;7a31D3h8bJ67wc3Lsom6/fZNodDjMDO/YRarztXiQW2wnjWMhhkI4sIby6WG03H3qkCEiGyw9kwa&#10;vinAatl7WWBu/JO/6HGIpUgQDjlqqGJscilDUZHDMPQNcfKuvnUYk2xLaVp8Jrir5TjLptKh5bRQ&#10;YUObiorb4e402M/pfvLxdp6d5XYfRxd1U9adtB70u/UcRKQu/of/2u9Gg1I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YjsxAAAANwAAAAPAAAAAAAAAAAA&#10;AAAAAKECAABkcnMvZG93bnJldi54bWxQSwUGAAAAAAQABAD5AAAAkgMAAAAA&#10;" strokeweight="0"/>
                <v:rect id="Rectangle 241" o:spid="_x0000_s1427" style="position:absolute;left:19754;top:3035;width:58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7NsYA&#10;AADc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0yH8no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Q7NsYAAADcAAAADwAAAAAAAAAAAAAAAACYAgAAZHJz&#10;L2Rvd25yZXYueG1sUEsFBgAAAAAEAAQA9QAAAIsDAAAAAA==&#10;" fillcolor="black" stroked="f"/>
                <v:line id="Line 242" o:spid="_x0000_s1428" style="position:absolute;visibility:visible;mso-wrap-style:square" from="23285,3035" to="23285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zAMQAAADcAAAADwAAAGRycy9kb3ducmV2LnhtbESPT2sCMRTE7wW/Q3hCbzWroMbVKCKK&#10;7a31D3h8bJ67wc3Lsom6/fZNodDjMDO/YRarztXiQW2wnjUMBxkI4sIby6WG03H3pkCEiGyw9kwa&#10;vinAatl7WWBu/JO/6HGIpUgQDjlqqGJscilDUZHDMPANcfKuvnUYk2xLaVp8Jrir5SjLJtKh5bRQ&#10;YUObiorb4e402M/JfvwxPc/OcruPw4u6KetOWr/2u/UcRKQu/of/2u9Gg1J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7MAxAAAANwAAAAPAAAAAAAAAAAA&#10;AAAAAKECAABkcnMvZG93bnJldi54bWxQSwUGAAAAAAQABAD5AAAAkgMAAAAA&#10;" strokeweight="0"/>
                <v:rect id="Rectangle 243" o:spid="_x0000_s1429" style="position:absolute;left:23285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K38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yujW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3Ct/EAAAA3AAAAA8AAAAAAAAAAAAAAAAAmAIAAGRycy9k&#10;b3ducmV2LnhtbFBLBQYAAAAABAAEAPUAAACJAwAAAAA=&#10;" fillcolor="black" stroked="f"/>
                <v:line id="Line 244" o:spid="_x0000_s1430" style="position:absolute;visibility:visible;mso-wrap-style:square" from="26816,3035" to="26816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C6cQAAADcAAAADwAAAGRycy9kb3ducmV2LnhtbESPQWsCMRSE70L/Q3iF3jRroRpXo4hU&#10;bG9qFXp8bJ67wc3Lsom6/feNIHgcZuYbZrboXC2u1AbrWcNwkIEgLryxXGo4/Kz7CkSIyAZrz6Th&#10;jwIs5i+9GebG33hH130sRYJwyFFDFWOTSxmKihyGgW+Ik3fyrcOYZFtK0+ItwV0t37NsJB1aTgsV&#10;NrSqqDjvL06D3Y42H9/j4+QoPzdx+KvOyrqD1m+v3XIKIlIXn+FH+8toUGoC9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ILpxAAAANwAAAAPAAAAAAAAAAAA&#10;AAAAAKECAABkcnMvZG93bnJldi54bWxQSwUGAAAAAAQABAD5AAAAkgMAAAAA&#10;" strokeweight="0"/>
                <v:rect id="Rectangle 245" o:spid="_x0000_s1431" style="position:absolute;left:26816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QBM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yK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kATEAAAA3AAAAA8AAAAAAAAAAAAAAAAAmAIAAGRycy9k&#10;b3ducmV2LnhtbFBLBQYAAAAABAAEAPUAAACJAwAAAAA=&#10;" fillcolor="black" stroked="f"/>
                <v:line id="Line 246" o:spid="_x0000_s1432" style="position:absolute;visibility:visible;mso-wrap-style:square" from="32886,3035" to="32886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8YMsQAAADcAAAADwAAAGRycy9kb3ducmV2LnhtbESPQWvCQBSE7wX/w/IEb3UTQY3RVUqx&#10;aG9qFXp8ZJ/JYvZtyG41/vuuIHgcZuYbZrHqbC2u1HrjWEE6TEAQF04bLhUcf77eMxA+IGusHZOC&#10;O3lYLXtvC8y1u/GerodQighhn6OCKoQml9IXFVn0Q9cQR+/sWoshyraUusVbhNtajpJkIi0ajgsV&#10;NvRZUXE5/FkFZjfZjL+np9lJrjch/c0umbFHpQb97mMOIlAXXuFne6sVZLMU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xgyxAAAANwAAAAPAAAAAAAAAAAA&#10;AAAAAKECAABkcnMvZG93bnJldi54bWxQSwUGAAAAAAQABAD5AAAAkgMAAAAA&#10;" strokeweight="0"/>
                <v:rect id="Rectangle 247" o:spid="_x0000_s1433" style="position:absolute;left:32886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r6M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bJTC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r6MYAAADcAAAADwAAAAAAAAAAAAAAAACYAgAAZHJz&#10;L2Rvd25yZXYueG1sUEsFBgAAAAAEAAQA9QAAAIsDAAAAAA==&#10;" fillcolor="black" stroked="f"/>
                <v:line id="Line 248" o:spid="_x0000_s1434" style="position:absolute;visibility:visible;mso-wrap-style:square" from="36417,3035" to="36417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j3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SGdj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SPexAAAANwAAAAPAAAAAAAAAAAA&#10;AAAAAKECAABkcnMvZG93bnJldi54bWxQSwUGAAAAAAQABAD5AAAAkgMAAAAA&#10;" strokeweight="0"/>
                <v:rect id="Rectangle 249" o:spid="_x0000_s1435" style="position:absolute;left:36417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WB8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aQjk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OWB8YAAADcAAAADwAAAAAAAAAAAAAAAACYAgAAZHJz&#10;L2Rvd25yZXYueG1sUEsFBgAAAAAEAAQA9QAAAIsDAAAAAA==&#10;" fillcolor="black" stroked="f"/>
                <v:line id="Line 250" o:spid="_x0000_s1436" style="position:absolute;visibility:visible;mso-wrap-style:square" from="39954,3035" to="39954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eMcMAAADcAAAADwAAAGRycy9kb3ducmV2LnhtbESPQYvCMBSE78L+h/CEvWnqglqrUZbF&#10;Rb25roLHR/Nsg81LaaLWf28EweMwM98ws0VrK3GlxhvHCgb9BARx7rThQsH+/7eXgvABWWPlmBTc&#10;ycNi/tGZYabdjf/ouguFiBD2GSooQ6gzKX1ekkXfdzVx9E6usRiibAqpG7xFuK3kV5KMpEXDcaHE&#10;mn5Kys+7i1VgtqPVcDM+TA5yuQqDY3pOjd0r9dltv6cgArXhHX6111pBOh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EHjHDAAAA3AAAAA8AAAAAAAAAAAAA&#10;AAAAoQIAAGRycy9kb3ducmV2LnhtbFBLBQYAAAAABAAEAPkAAACRAwAAAAA=&#10;" strokeweight="0"/>
                <v:rect id="Rectangle 251" o:spid="_x0000_s1437" style="position:absolute;left:39954;top:3035;width:51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t68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aQDvp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2t68YAAADcAAAADwAAAAAAAAAAAAAAAACYAgAAZHJz&#10;L2Rvd25yZXYueG1sUEsFBgAAAAAEAAQA9QAAAIsDAAAAAA==&#10;" fillcolor="black" stroked="f"/>
                <v:line id="Line 252" o:spid="_x0000_s1438" style="position:absolute;visibility:visible;mso-wrap-style:square" from="44532,3035" to="44532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l3c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jyJ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ol3cUAAADcAAAADwAAAAAAAAAA&#10;AAAAAAChAgAAZHJzL2Rvd25yZXYueG1sUEsFBgAAAAAEAAQA+QAAAJMDAAAAAA==&#10;" strokeweight="0"/>
                <v:rect id="Rectangle 253" o:spid="_x0000_s1439" style="position:absolute;left:44532;top:3035;width:51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cAs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yK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nALEAAAA3AAAAA8AAAAAAAAAAAAAAAAAmAIAAGRycy9k&#10;b3ducmV2LnhtbFBLBQYAAAAABAAEAPUAAACJAwAAAAA=&#10;" fillcolor="black" stroked="f"/>
                <v:line id="Line 254" o:spid="_x0000_s1440" style="position:absolute;visibility:visible;mso-wrap-style:square" from="48945,3035" to="48945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kUNMQAAADcAAAADwAAAGRycy9kb3ducmV2LnhtbESPQWvCQBSE7wX/w/IEb3WjoCbRVUqx&#10;aG9qFXp8ZJ/JYvZtyG41/vuuIHgcZuYbZrHqbC2u1HrjWMFomIAgLpw2XCo4/ny9pyB8QNZYOyYF&#10;d/KwWvbeFphrd+M9XQ+hFBHCPkcFVQhNLqUvKrLoh64hjt7ZtRZDlG0pdYu3CLe1HCfJVFo0HBcq&#10;bOizouJy+LMKzG66mXzPTtlJrjdh9JteUmOPSg363cccRKAuvMLP9lYrSLMMH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RQ0xAAAANwAAAAPAAAAAAAAAAAA&#10;AAAAAKECAABkcnMvZG93bnJldi54bWxQSwUGAAAAAAQABAD5AAAAkgMAAAAA&#10;" strokeweight="0"/>
                <v:rect id="Rectangle 255" o:spid="_x0000_s1441" style="position:absolute;left:48945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KHsMA&#10;AADcAAAADwAAAGRycy9kb3ducmV2LnhtbERPz2vCMBS+D/wfwhN2m4kyh3aNooPBLsJ0O8zba/Ns&#10;i81LTTKt/vXLYeDx4/udL3vbijP50DjWMB4pEMSlMw1XGr6/3p9mIEJENtg6Jg1XCrBcDB5yzIy7&#10;8JbOu1iJFMIhQw11jF0mZShrshhGriNO3MF5izFBX0nj8ZLCbSsnSr1Iiw2nhho7equpPO5+rYb1&#10;fLY+fT7z5rYt9rT/KY7TiVdaPw771SuISH28i//dH0bDXKX56Uw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KHsMAAADcAAAADwAAAAAAAAAAAAAAAACYAgAAZHJzL2Rv&#10;d25yZXYueG1sUEsFBgAAAAAEAAQA9QAAAIgDAAAAAA==&#10;" fillcolor="black" stroked="f"/>
                <v:line id="Line 256" o:spid="_x0000_s1442" style="position:absolute;visibility:visible;mso-wrap-style:square" from="52476,3035" to="52476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SCKMQAAADcAAAADwAAAGRycy9kb3ducmV2LnhtbESPQWvCQBSE7wX/w/KE3ppNCrUxuopI&#10;xXpr1YDHR/aZLGbfhuyq6b93C4Ueh5n5hpkvB9uKG/XeOFaQJSkI4sppw7WC42HzkoPwAVlj65gU&#10;/JCH5WL0NMdCuzt/020fahEh7AtU0ITQFVL6qiGLPnEdcfTOrrcYouxrqXu8R7ht5WuaTqRFw3Gh&#10;wY7WDVWX/dUqMF+T7dvuvZyW8mMbslN+yY09KvU8HlYzEIGG8B/+a39qBdM0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1IIoxAAAANwAAAAPAAAAAAAAAAAA&#10;AAAAAKECAABkcnMvZG93bnJldi54bWxQSwUGAAAAAAQABAD5AAAAkgMAAAAA&#10;" strokeweight="0"/>
                <v:rect id="Rectangle 257" o:spid="_x0000_s1443" style="position:absolute;left:52476;top:3035;width:57;height:1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x8s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bDUGV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0x8sYAAADcAAAADwAAAAAAAAAAAAAAAACYAgAAZHJz&#10;L2Rvd25yZXYueG1sUEsFBgAAAAAEAAQA9QAAAIsDAAAAAA==&#10;" fillcolor="black" stroked="f"/>
                <v:rect id="Rectangle 258" o:spid="_x0000_s1444" style="position:absolute;left:114;top:18764;width:5755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Ua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kXqB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UacYAAADcAAAADwAAAAAAAAAAAAAAAACYAgAAZHJz&#10;L2Rvd25yZXYueG1sUEsFBgAAAAAEAAQA9QAAAIsDAAAAAA==&#10;" fillcolor="black" stroked="f"/>
                <v:rect id="Rectangle 259" o:spid="_x0000_s1445" style="position:absolute;left:57556;top:114;width:108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MHc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gYqh7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gMHcYAAADcAAAADwAAAAAAAAAAAAAAAACYAgAAZHJz&#10;L2Rvd25yZXYueG1sUEsFBgAAAAAEAAQA9QAAAIsDAAAAAA==&#10;" fillcolor="black" stroked="f"/>
                <v:line id="Line 260" o:spid="_x0000_s1446" style="position:absolute;visibility:visible;mso-wrap-style:square" from="57,18878" to="63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NOwscAAADcAAAADwAAAGRycy9kb3ducmV2LnhtbESP3WoCMRSE7wu+QziCN0WzFlp0NYq2&#10;WioI4h/eHjfH3aWbkyWJuu3TN4VCL4eZ+YYZTxtTiRs5X1pW0O8lIIgzq0vOFRz2y+4AhA/IGivL&#10;pOCLPEwnrYcxptreeUu3XchFhLBPUUERQp1K6bOCDPqerYmjd7HOYIjS5VI7vEe4qeRTkrxIgyXH&#10;hQJrei0o+9xdjYJTf5V9bw9u/j4/Pa7f+LxZHOVFqU67mY1ABGrCf/iv/aEVDJNn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407CxwAAANwAAAAPAAAAAAAA&#10;AAAAAAAAAKECAABkcnMvZG93bnJldi54bWxQSwUGAAAAAAQABAD5AAAAlQMAAAAA&#10;" strokecolor="#d4d4d4" strokeweight="0"/>
                <v:rect id="Rectangle 261" o:spid="_x0000_s1447" style="position:absolute;left:57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qQsQA&#10;AADcAAAADwAAAGRycy9kb3ducmV2LnhtbESP3WoCMRSE74W+QziF3kg3a8GlbjdKKS3UO3/6AIfN&#10;cbO6OVmSqFuf3giCl8PMfMNUi8F24kQ+tI4VTLIcBHHtdMuNgr/tz+s7iBCRNXaOScE/BVjMn0YV&#10;ltqdeU2nTWxEgnAoUYGJsS+lDLUhiyFzPXHyds5bjEn6RmqP5wS3nXzL80JabDktGOzpy1B92Byt&#10;Arlf6Vb234Xf78YHPTPLKV6mSr08D58fICIN8RG+t3+1gllewO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KkLEAAAA3AAAAA8AAAAAAAAAAAAAAAAAmAIAAGRycy9k&#10;b3ducmV2LnhtbFBLBQYAAAAABAAEAPUAAACJAwAAAAA=&#10;" fillcolor="#d4d4d4" stroked="f"/>
                <v:line id="Line 262" o:spid="_x0000_s1448" style="position:absolute;visibility:visible;mso-wrap-style:square" from="5962,18878" to="5969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11LscAAADcAAAADwAAAGRycy9kb3ducmV2LnhtbESPT2sCMRTE7wW/Q3iCl6JZe2h1NYq2&#10;WioI4j+8PjfP3aWblyWJuu2nbwqFHoeZ+Q0znjamEjdyvrSsoN9LQBBnVpecKzjsl90BCB+QNVaW&#10;ScEXeZhOWg9jTLW985Zuu5CLCGGfooIihDqV0mcFGfQ9WxNH72KdwRCly6V2eI9wU8mnJHmWBkuO&#10;CwXW9FpQ9rm7GgWn/ir73h7c/H1+ely/8XmzOMqLUp12MxuBCNSE//Bf+0MrGCYv8HsmHgE5+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fXUuxwAAANwAAAAPAAAAAAAA&#10;AAAAAAAAAKECAABkcnMvZG93bnJldi54bWxQSwUGAAAAAAQABAD5AAAAlQMAAAAA&#10;" strokecolor="#d4d4d4" strokeweight="0"/>
                <v:rect id="Rectangle 263" o:spid="_x0000_s1449" style="position:absolute;left:5962;top:18878;width:5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bq8AA&#10;AADcAAAADwAAAGRycy9kb3ducmV2LnhtbERPzYrCMBC+C/sOYRa8iKYuKNo1yiK7oDetPsDQjE21&#10;mZQkq9WnNwfB48f3v1h1thFX8qF2rGA8ykAQl07XXCk4Hv6GMxAhImtsHJOCOwVYLT96C8y1u/Ge&#10;rkWsRArhkKMCE2ObSxlKQxbDyLXEiTs5bzEm6CupPd5SuG3kV5ZNpcWaU4PBltaGykvxbxXI807X&#10;sv2d+vNpcNFzs53gY6JU/7P7+QYRqYtv8cu90QrmWVqb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8bq8AAAADcAAAADwAAAAAAAAAAAAAAAACYAgAAZHJzL2Rvd25y&#10;ZXYueG1sUEsFBgAAAAAEAAQA9QAAAIUDAAAAAA==&#10;" fillcolor="#d4d4d4" stroked="f"/>
                <v:line id="Line 264" o:spid="_x0000_s1450" style="position:absolute;visibility:visible;mso-wrap-style:square" from="10483,18878" to="10490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5Ex8cAAADcAAAADwAAAGRycy9kb3ducmV2LnhtbESPT2sCMRTE74V+h/AEL0Wz9iB1NYq2&#10;VSwIxX94fW6eu0s3L0sSde2nN4WCx2FmfsOMJo2pxIWcLy0r6HUTEMSZ1SXnCnbbeecNhA/IGivL&#10;pOBGHibj56cRptpeeU2XTchFhLBPUUERQp1K6bOCDPqurYmjd7LOYIjS5VI7vEa4qeRrkvSlwZLj&#10;QoE1vReU/WzORsGh95X9rndutpgdXlYffPz+3MuTUu1WMx2CCNSER/i/vdQKBskA/s7EIyDH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rkTHxwAAANwAAAAPAAAAAAAA&#10;AAAAAAAAAKECAABkcnMvZG93bnJldi54bWxQSwUGAAAAAAQABAD5AAAAlQMAAAAA&#10;" strokecolor="#d4d4d4" strokeweight="0"/>
                <v:rect id="Rectangle 265" o:spid="_x0000_s1451" style="position:absolute;left:10483;top:18878;width: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BcMEA&#10;AADcAAAADwAAAGRycy9kb3ducmV2LnhtbERP3WrCMBS+H/gO4Qi7GZoqVGw1isiE7W5TH+DQnDbV&#10;5qQkme329MvFYJcf3/92P9pOPMiH1rGCxTwDQVw53XKj4Ho5zdYgQkTW2DkmBd8UYL+bPG2x1G7g&#10;T3qcYyNSCIcSFZgY+1LKUBmyGOauJ05c7bzFmKBvpPY4pHDbyWWWraTFllODwZ6Ohqr7+csqkLcP&#10;3cr+deVv9ctdF+Y9x59cqefpeNiAiDTGf/Gf+00rKBZpfj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gXDBAAAA3AAAAA8AAAAAAAAAAAAAAAAAmAIAAGRycy9kb3du&#10;cmV2LnhtbFBLBQYAAAAABAAEAPUAAACGAwAAAAA=&#10;" fillcolor="#d4d4d4" stroked="f"/>
                <v:line id="Line 266" o:spid="_x0000_s1452" style="position:absolute;visibility:visible;mso-wrap-style:square" from="14014,18878" to="14020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eHMcAAADcAAAADwAAAGRycy9kb3ducmV2LnhtbESPT2sCMRTE74LfITzBi9Tseii6NYra&#10;P1QoFK3F63Pz3F3cvCxJqtt++kYQPA4z8xtmOm9NLc7kfGVZQTpMQBDnVldcKNh9vT6MQfiArLG2&#10;TAp+ycN81u1MMdP2whs6b0MhIoR9hgrKEJpMSp+XZNAPbUMcvaN1BkOUrpDa4SXCTS1HSfIoDVYc&#10;F0psaFVSftr+GAX7dJ3/bXZu+bbcDz6e+fD58i2PSvV77eIJRKA23MO39rtWMElTuJ6JR0DO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Ad4cxwAAANwAAAAPAAAAAAAA&#10;AAAAAAAAAKECAABkcnMvZG93bnJldi54bWxQSwUGAAAAAAQABAD5AAAAlQMAAAAA&#10;" strokecolor="#d4d4d4" strokeweight="0"/>
                <v:rect id="Rectangle 267" o:spid="_x0000_s1453" style="position:absolute;left:14014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6nMQA&#10;AADcAAAADwAAAGRycy9kb3ducmV2LnhtbESPUWvCMBSF34X9h3AHexFNLVRmNYrIBtub0/2AS3Nt&#10;qs1NSbK2269fBsIeD+ec73A2u9G2oicfGscKFvMMBHHldMO1gs/z6+wZRIjIGlvHpOCbAuy2D5MN&#10;ltoN/EH9KdYiQTiUqMDE2JVShsqQxTB3HXHyLs5bjEn6WmqPQ4LbVuZZtpQWG04LBjs6GKpupy+r&#10;QF6PupHdy9JfL9ObXpn3An8KpZ4ex/0aRKQx/ofv7TetYLXI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upzEAAAA3AAAAA8AAAAAAAAAAAAAAAAAmAIAAGRycy9k&#10;b3ducmV2LnhtbFBLBQYAAAAABAAEAPUAAACJAwAAAAA=&#10;" fillcolor="#d4d4d4" stroked="f"/>
                <v:line id="Line 268" o:spid="_x0000_s1454" style="position:absolute;visibility:visible;mso-wrap-style:square" from="19754,18878" to="19761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/l8MgAAADcAAAADwAAAGRycy9kb3ducmV2LnhtbESP3WoCMRSE7wt9h3AEb4pmtwWxW6PU&#10;VqWCUPwp3h43x92lm5Mlibrt0xuh0MthZr5hRpPW1OJMzleWFaT9BARxbnXFhYLddt4bgvABWWNt&#10;mRT8kIfJ+P5uhJm2F17TeRMKESHsM1RQhtBkUvq8JIO+bxvi6B2tMxiidIXUDi8Rbmr5mCQDabDi&#10;uFBiQ28l5d+bk1GwT5f573rnpovp/mH1zofP2Zc8KtXttK8vIAK14T/81/7QCp7T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5/l8MgAAADcAAAADwAAAAAA&#10;AAAAAAAAAAChAgAAZHJzL2Rvd25yZXYueG1sUEsFBgAAAAAEAAQA+QAAAJYDAAAAAA==&#10;" strokecolor="#d4d4d4" strokeweight="0"/>
                <v:rect id="Rectangle 269" o:spid="_x0000_s1455" style="position:absolute;left:19754;top:18878;width: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Hc8QA&#10;AADcAAAADwAAAGRycy9kb3ducmV2LnhtbESP0WoCMRRE34X+Q7gFX0SzShVdN0opFupba/2Ay+bu&#10;ZnVzsyRRt/36Rij4OMzMGabY9rYVV/KhcaxgOslAEJdON1wrOH6/j5cgQkTW2DomBT8UYLt5GhSY&#10;a3fjL7oeYi0ShEOOCkyMXS5lKA1ZDBPXESevct5iTNLXUnu8Jbht5SzLFtJiw2nBYEdvhsrz4WIV&#10;yNOnbmS3W/hTNTrrldnP8Xeu1PC5f12DiNTHR/i//aEVrKYv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h3PEAAAA3AAAAA8AAAAAAAAAAAAAAAAAmAIAAGRycy9k&#10;b3ducmV2LnhtbFBLBQYAAAAABAAEAPUAAACJAwAAAAA=&#10;" fillcolor="#d4d4d4" stroked="f"/>
                <v:line id="Line 270" o:spid="_x0000_s1456" style="position:absolute;visibility:visible;mso-wrap-style:square" from="23285,18878" to="23291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rYH8gAAADcAAAADwAAAGRycy9kb3ducmV2LnhtbESP3WoCMRSE7wt9h3AEb4pmt1CxW6PU&#10;VqWCUPwp3h43x92lm5Mlibrt0xuh0MthZr5hRpPW1OJMzleWFaT9BARxbnXFhYLddt4bgvABWWNt&#10;mRT8kIfJ+P5uhJm2F17TeRMKESHsM1RQhtBkUvq8JIO+bxvi6B2tMxiidIXUDi8Rbmr5mCQDabDi&#10;uFBiQ28l5d+bk1GwT5f573rnpovp/mH1zofP2Zc8KtXttK8vIAK14T/81/7QCp7T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zrYH8gAAADcAAAADwAAAAAA&#10;AAAAAAAAAAChAgAAZHJzL2Rvd25yZXYueG1sUEsFBgAAAAAEAAQA+QAAAJYDAAAAAA==&#10;" strokecolor="#d4d4d4" strokeweight="0"/>
                <v:rect id="Rectangle 271" o:spid="_x0000_s1457" style="position:absolute;left:23285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8n8MA&#10;AADcAAAADwAAAGRycy9kb3ducmV2LnhtbESP0WoCMRRE34X+Q7iFvohmLbjo1ihFFOpbXf2Ay+a6&#10;Wd3cLEnUbb++EQo+DjNzhlmsetuKG/nQOFYwGWcgiCunG64VHA/b0QxEiMgaW8ek4IcCrJYvgwUW&#10;2t15T7cy1iJBOBSowMTYFVKGypDFMHYdcfJOzluMSfpaao/3BLetfM+yXFpsOC0Y7GhtqLqUV6tA&#10;nr91I7tN7s+n4UXPzW6Kv1Ol3l77zw8Qkfr4DP+3v7SC+SSH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W8n8MAAADcAAAADwAAAAAAAAAAAAAAAACYAgAAZHJzL2Rv&#10;d25yZXYueG1sUEsFBgAAAAAEAAQA9QAAAIgDAAAAAA==&#10;" fillcolor="#d4d4d4" stroked="f"/>
                <v:line id="Line 272" o:spid="_x0000_s1458" style="position:absolute;visibility:visible;mso-wrap-style:square" from="26816,18878" to="26822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Tj88gAAADcAAAADwAAAGRycy9kb3ducmV2LnhtbESPT2sCMRTE74V+h/AEL0Wz20O1W6PU&#10;VqWCUPxTvD43z92lm5clibrtpzdCocdhZn7DjCatqcWZnK8sK0j7CQji3OqKCwW77bw3BOEDssba&#10;Min4IQ+T8f3dCDNtL7ym8yYUIkLYZ6igDKHJpPR5SQZ93zbE0TtaZzBE6QqpHV4i3NTyMUmepMGK&#10;40KJDb2VlH9vTkbBPl3mv+udmy6m+4fVOx8+Z1/yqFS3076+gAjUhv/wX/tDK3hOB3A7E4+AHF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KTj88gAAADcAAAADwAAAAAA&#10;AAAAAAAAAAChAgAAZHJzL2Rvd25yZXYueG1sUEsFBgAAAAAEAAQA+QAAAJYDAAAAAA==&#10;" strokecolor="#d4d4d4" strokeweight="0"/>
                <v:rect id="Rectangle 273" o:spid="_x0000_s1459" style="position:absolute;left:26816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NdsEA&#10;AADcAAAADwAAAGRycy9kb3ducmV2LnhtbERP3WrCMBS+H/gO4Qi7GZoqVGw1isiE7W5TH+DQnDbV&#10;5qQkme329MvFYJcf3/92P9pOPMiH1rGCxTwDQVw53XKj4Ho5zdYgQkTW2DkmBd8UYL+bPG2x1G7g&#10;T3qcYyNSCIcSFZgY+1LKUBmyGOauJ05c7bzFmKBvpPY4pHDbyWWWraTFllODwZ6Ohqr7+csqkLcP&#10;3cr+deVv9ctdF+Y9x59cqefpeNiAiDTGf/Gf+00rKBZpbT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WjXbBAAAA3AAAAA8AAAAAAAAAAAAAAAAAmAIAAGRycy9kb3du&#10;cmV2LnhtbFBLBQYAAAAABAAEAPUAAACGAwAAAAA=&#10;" fillcolor="#d4d4d4" stroked="f"/>
                <v:line id="Line 274" o:spid="_x0000_s1460" style="position:absolute;visibility:visible;mso-wrap-style:square" from="32886,18878" to="32893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GscAAADcAAAADwAAAGRycy9kb3ducmV2LnhtbESPT2sCMRTE7wW/Q3hCL0Wz66HU1Sja&#10;WmlBKP7D63Pz3F3cvCxJ1G0/fVMoeBxm5jfMeNqaWlzJ+cqygrSfgCDOra64ULDbvvdeQPiArLG2&#10;TAq+ycN00nkYY6btjdd03YRCRAj7DBWUITSZlD4vyaDv24Y4eifrDIYoXSG1w1uEm1oOkuRZGqw4&#10;LpTY0GtJ+XlzMQoO6Wf+s965+XJ+eFq98fFrsZcnpR677WwEIlAb7uH/9odWMEy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d9IaxwAAANwAAAAPAAAAAAAA&#10;AAAAAAAAAKECAABkcnMvZG93bnJldi54bWxQSwUGAAAAAAQABAD5AAAAlQMAAAAA&#10;" strokecolor="#d4d4d4" strokeweight="0"/>
                <v:rect id="Rectangle 275" o:spid="_x0000_s1461" style="position:absolute;left:32886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LzcAA&#10;AADcAAAADwAAAGRycy9kb3ducmV2LnhtbERPzYrCMBC+C75DGMGLrKmCsnaNsiy7oDet+wBDMzbV&#10;ZlKSqNWnNwfB48f3v1x3thFX8qF2rGAyzkAQl07XXCn4P/x9fIIIEVlj45gU3CnAetXvLTHX7sZ7&#10;uhaxEimEQ44KTIxtLmUoDVkMY9cSJ+7ovMWYoK+k9nhL4baR0yybS4s1pwaDLf0YKs/FxSqQp52u&#10;Zfs796fj6KwXZjvDx0yp4aD7/gIRqYtv8cu90QoW0zQ/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xLzcAAAADcAAAADwAAAAAAAAAAAAAAAACYAgAAZHJzL2Rvd25y&#10;ZXYueG1sUEsFBgAAAAAEAAQA9QAAAIUDAAAAAA==&#10;" fillcolor="#d4d4d4" stroked="f"/>
                <v:line id="Line 276" o:spid="_x0000_s1462" style="position:absolute;visibility:visible;mso-wrap-style:square" from="36417,18878" to="36423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0UoccAAADcAAAADwAAAGRycy9kb3ducmV2LnhtbESPT2sCMRTE7wW/Q3hCL6Vm10Oxq1G0&#10;rcWCUPxTvL5unruLm5clibr66U1B6HGYmd8wo0lranEi5yvLCtJeAoI4t7riQsF2M38egPABWWNt&#10;mRRcyMNk3HkYYabtmVd0WodCRAj7DBWUITSZlD4vyaDv2YY4envrDIYoXSG1w3OEm1r2k+RFGqw4&#10;LpTY0FtJ+WF9NAp26Vd+XW3d7HO2e1q+8+/3x4/cK/XYbadDEIHa8B++txdawWs/hb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bRShxwAAANwAAAAPAAAAAAAA&#10;AAAAAAAAAKECAABkcnMvZG93bnJldi54bWxQSwUGAAAAAAQABAD5AAAAlQMAAAAA&#10;" strokecolor="#d4d4d4" strokeweight="0"/>
                <v:rect id="Rectangle 277" o:spid="_x0000_s1463" style="position:absolute;left:36417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wIcMA&#10;AADcAAAADwAAAGRycy9kb3ducmV2LnhtbESP0WoCMRRE3wv9h3ALvhTNdkHRrVFKqVDfdPUDLpvr&#10;ZnVzsySpbv16Iwg+DjNzhpkve9uKM/nQOFbwMcpAEFdON1wr2O9WwymIEJE1to5JwT8FWC5eX+ZY&#10;aHfhLZ3LWIsE4VCgAhNjV0gZKkMWw8h1xMk7OG8xJulrqT1eEty2Ms+yibTYcFow2NG3oepU/lkF&#10;8rjRjex+Jv54eD/pmVmP8TpWavDWf32CiNTHZ/jR/tUKZnkO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JwIcMAAADcAAAADwAAAAAAAAAAAAAAAACYAgAAZHJzL2Rv&#10;d25yZXYueG1sUEsFBgAAAAAEAAQA9QAAAIgDAAAAAA==&#10;" fillcolor="#d4d4d4" stroked="f"/>
                <v:line id="Line 278" o:spid="_x0000_s1464" style="position:absolute;visibility:visible;mso-wrap-style:square" from="39954,18878" to="39960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vTccAAADcAAAADwAAAGRycy9kb3ducmV2LnhtbESP3WoCMRSE7wu+QziCN0WzWii6GkVb&#10;LS0UxD+8PW6Ou4ubkyWJuu3TN4VCL4eZ+YaZzBpTiRs5X1pW0O8lIIgzq0vOFex3q+4QhA/IGivL&#10;pOCLPMymrYcJptreeUO3bchFhLBPUUERQp1K6bOCDPqerYmjd7bOYIjS5VI7vEe4qeQgSZ6lwZLj&#10;QoE1vRSUXbZXo+DY/8i+N3u3eFscHz9f+bReHuRZqU67mY9BBGrCf/iv/a4VjA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8y9NxwAAANwAAAAPAAAAAAAA&#10;AAAAAAAAAKECAABkcnMvZG93bnJldi54bWxQSwUGAAAAAAQABAD5AAAAlQMAAAAA&#10;" strokecolor="#d4d4d4" strokeweight="0"/>
                <v:rect id="Rectangle 279" o:spid="_x0000_s1465" style="position:absolute;left:39954;top:18878;width:5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Nzs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XMxu/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dNzsMAAADcAAAADwAAAAAAAAAAAAAAAACYAgAAZHJzL2Rv&#10;d25yZXYueG1sUEsFBgAAAAAEAAQA9QAAAIgDAAAAAA==&#10;" fillcolor="#d4d4d4" stroked="f"/>
                <v:line id="Line 280" o:spid="_x0000_s1466" style="position:absolute;visibility:visible;mso-wrap-style:square" from="44532,18878" to="44538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YSoscAAADcAAAADwAAAGRycy9kb3ducmV2LnhtbESP3WoCMRSE7wu+QziCN0WzCi26GkVb&#10;LS0UxD+8PW6Ou4ubkyWJuu3TN4VCL4eZ+YaZzBpTiRs5X1pW0O8lIIgzq0vOFex3q+4QhA/IGivL&#10;pOCLPMymrYcJptreeUO3bchFhLBPUUERQp1K6bOCDPqerYmjd7bOYIjS5VI7vEe4qeQgSZ6lwZLj&#10;QoE1vRSUXbZXo+DY/8i+N3u3eFscHz9f+bReHuRZqU67mY9BBGrCf/iv/a4VjAZ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VhKixwAAANwAAAAPAAAAAAAA&#10;AAAAAAAAAKECAABkcnMvZG93bnJldi54bWxQSwUGAAAAAAQABAD5AAAAlQMAAAAA&#10;" strokecolor="#d4d4d4" strokeweight="0"/>
                <v:rect id="Rectangle 281" o:spid="_x0000_s1467" style="position:absolute;left:44532;top:18878;width:5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2IsMA&#10;AADcAAAADwAAAGRycy9kb3ducmV2LnhtbESP0WoCMRRE3wX/IVyhL1KzCi51NYpIC+2bbvsBl811&#10;s7q5WZJUt369KQg+DjNzhlltetuKC/nQOFYwnWQgiCunG64V/Hx/vL6BCBFZY+uYFPxRgM16OFhh&#10;od2VD3QpYy0ShEOBCkyMXSFlqAxZDBPXESfv6LzFmKSvpfZ4TXDbylmW5dJiw2nBYEc7Q9W5/LUK&#10;5GmvG9m95/50HJ/1wnzN8TZX6mXUb5cgIvXxGX60P7WCxSyH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2IsMAAADcAAAADwAAAAAAAAAAAAAAAACYAgAAZHJzL2Rv&#10;d25yZXYueG1sUEsFBgAAAAAEAAQA9QAAAIgDAAAAAA==&#10;" fillcolor="#d4d4d4" stroked="f"/>
                <v:line id="Line 282" o:spid="_x0000_s1468" style="position:absolute;visibility:visible;mso-wrap-style:square" from="48945,18878" to="48952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gpTscAAADcAAAADwAAAGRycy9kb3ducmV2LnhtbESPT2sCMRTE7wW/Q3iCl6JZPbS6GkVb&#10;LS0UxH94fW6eu4ublyWJuu2nbwqFHoeZ+Q0zmTWmEjdyvrSsoN9LQBBnVpecK9jvVt0hCB+QNVaW&#10;ScEXeZhNWw8TTLW984Zu25CLCGGfooIihDqV0mcFGfQ9WxNH72ydwRCly6V2eI9wU8lBkjxJgyXH&#10;hQJreikou2yvRsGx/5F9b/Zu8bY4Pn6+8mm9PMizUp12Mx+DCNSE//Bf+10rGA2e4fdMPAJy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yClOxwAAANwAAAAPAAAAAAAA&#10;AAAAAAAAAKECAABkcnMvZG93bnJldi54bWxQSwUGAAAAAAQABAD5AAAAlQMAAAAA&#10;" strokecolor="#d4d4d4" strokeweight="0"/>
                <v:rect id="Rectangle 283" o:spid="_x0000_s1469" style="position:absolute;left:48945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Hy8AA&#10;AADcAAAADwAAAGRycy9kb3ducmV2LnhtbERPzYrCMBC+C75DGMGLrKmCsnaNsiy7oDet+wBDMzbV&#10;ZlKSqNWnNwfB48f3v1x3thFX8qF2rGAyzkAQl07XXCn4P/x9fIIIEVlj45gU3CnAetXvLTHX7sZ7&#10;uhaxEimEQ44KTIxtLmUoDVkMY9cSJ+7ovMWYoK+k9nhL4baR0yybS4s1pwaDLf0YKs/FxSqQp52u&#10;Zfs796fj6KwXZjvDx0yp4aD7/gIRqYtv8cu90QoW0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pHy8AAAADcAAAADwAAAAAAAAAAAAAAAACYAgAAZHJzL2Rvd25y&#10;ZXYueG1sUEsFBgAAAAAEAAQA9QAAAIUDAAAAAA==&#10;" fillcolor="#d4d4d4" stroked="f"/>
                <v:line id="Line 284" o:spid="_x0000_s1470" style="position:absolute;visibility:visible;mso-wrap-style:square" from="52476,18878" to="52482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Yp8cAAADcAAAADwAAAGRycy9kb3ducmV2LnhtbESPT2sCMRTE70K/Q3iFXqRm9SC6NUrt&#10;PxQEWWvx+rp57i7dvCxJqquf3giCx2FmfsNMZq2pxYGcrywr6PcSEMS51RUXCrbfn88jED4ga6wt&#10;k4ITeZhNHzoTTLU9ckaHTShEhLBPUUEZQpNK6fOSDPqebYijt7fOYIjSFVI7PEa4qeUgSYbSYMVx&#10;ocSG3krK/zb/RsGuv8zP2dbNv+a77uqdf9cfP3Kv1NNj+/oCIlAb7uFbe6EVjAdj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GxinxwAAANwAAAAPAAAAAAAA&#10;AAAAAAAAAKECAABkcnMvZG93bnJldi54bWxQSwUGAAAAAAQABAD5AAAAlQMAAAAA&#10;" strokecolor="#d4d4d4" strokeweight="0"/>
                <v:rect id="Rectangle 285" o:spid="_x0000_s1471" style="position:absolute;left:52476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dEMAA&#10;AADcAAAADwAAAGRycy9kb3ducmV2LnhtbERPzYrCMBC+C/sOYRa8iKYqinaNssgKelN3H2Boxqba&#10;TEqS1erTm4Pg8eP7X6xaW4sr+VA5VjAcZCCIC6crLhX8/W76MxAhImusHZOCOwVYLT86C8y1u/GB&#10;rsdYihTCIUcFJsYmlzIUhiyGgWuIE3dy3mJM0JdSe7ylcFvLUZZNpcWKU4PBhtaGisvx3yqQ572u&#10;ZPMz9edT76LnZjfBx0Sp7mf7/QUiUhvf4pd7qxXMx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XdEMAAAADcAAAADwAAAAAAAAAAAAAAAACYAgAAZHJzL2Rvd25y&#10;ZXYueG1sUEsFBgAAAAAEAAQA9QAAAIUDAAAAAA==&#10;" fillcolor="#d4d4d4" stroked="f"/>
                <v:line id="Line 286" o:spid="_x0000_s1472" style="position:absolute;visibility:visible;mso-wrap-style:square" from="57607,18878" to="57613,1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CfMgAAADcAAAADwAAAGRycy9kb3ducmV2LnhtbESP3WoCMRSE7wt9h3AEb4pmtwWxW6PU&#10;VqWCUPwp3h43x92lm5Mlibrt0xuh0MthZr5hRpPW1OJMzleWFaT9BARxbnXFhYLddt4bgvABWWNt&#10;mRT8kIfJ+P5uhJm2F17TeRMKESHsM1RQhtBkUvq8JIO+bxvi6B2tMxiidIXUDi8Rbmr5mCQDabDi&#10;uFBiQ28l5d+bk1GwT5f573rnpovp/mH1zofP2Zc8KtXttK8vIAK14T/81/7QCp6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7SCfMgAAADcAAAADwAAAAAA&#10;AAAAAAAAAAChAgAAZHJzL2Rvd25yZXYueG1sUEsFBgAAAAAEAAQA+QAAAJYDAAAAAA==&#10;" strokecolor="#d4d4d4" strokeweight="0"/>
                <v:rect id="Rectangle 287" o:spid="_x0000_s1473" style="position:absolute;left:57607;top:1887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m/MMA&#10;AADcAAAADwAAAGRycy9kb3ducmV2LnhtbESP0WoCMRRE3wX/IVzBF6lZLUrdGkVEob5V7QdcNtfN&#10;6uZmSaKu/fpGKPg4zMwZZr5sbS1u5EPlWMFomIEgLpyuuFTwc9y+fYAIEVlj7ZgUPCjActHtzDHX&#10;7s57uh1iKRKEQ44KTIxNLmUoDFkMQ9cQJ+/kvMWYpC+l9nhPcFvLcZZNpcWK04LBhtaGisvhahXI&#10;87euZLOZ+vNpcNEzs5vg70Spfq9dfYKI1MZX+L/9pRXM3sf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vm/MMAAADcAAAADwAAAAAAAAAAAAAAAACYAgAAZHJzL2Rv&#10;d25yZXYueG1sUEsFBgAAAAAEAAQA9QAAAIgDAAAAAA==&#10;" fillcolor="#d4d4d4" stroked="f"/>
                <v:line id="Line 288" o:spid="_x0000_s1474" style="position:absolute;visibility:visible;mso-wrap-style:square" from="57664,57" to="5767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q5kMcAAADcAAAADwAAAGRycy9kb3ducmV2LnhtbESPW2sCMRSE3wv9D+EUfBHNqlB0axRv&#10;LS0UxBu+nm6Ou4ubkyWJuu2vbwpCH4eZ+YYZTxtTiSs5X1pW0OsmIIgzq0vOFex3r50hCB+QNVaW&#10;ScE3eZhOHh/GmGp74w1dtyEXEcI+RQVFCHUqpc8KMui7tiaO3sk6gyFKl0vt8BbhppL9JHmWBkuO&#10;CwXWtCgoO28vRsGx95H9bPZu/jY/tj+X/LVeHeRJqdZTM3sBEagJ/+F7+10rGA0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KrmQxwAAANwAAAAPAAAAAAAA&#10;AAAAAAAAAKECAABkcnMvZG93bnJldi54bWxQSwUGAAAAAAQABAD5AAAAlQMAAAAA&#10;" strokecolor="#d4d4d4" strokeweight="0"/>
                <v:rect id="Rectangle 289" o:spid="_x0000_s1475" style="position:absolute;left:57664;top:57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bE8UA&#10;AADcAAAADwAAAGRycy9kb3ducmV2LnhtbESP3WoCMRSE74W+QziF3kjNtv7Q3RqlSIV6Z20f4LA5&#10;u1ndnCxJ1K1PbwqCl8PMfMPMl71txYl8aBwreBllIIhLpxuuFfz+rJ/fQISIrLF1TAr+KMBy8TCY&#10;Y6Hdmb/ptIu1SBAOBSowMXaFlKE0ZDGMXEecvMp5izFJX0vt8ZzgtpWvWTaTFhtOCwY7WhkqD7uj&#10;VSD3W93I7nPm99XwoHOzmeJlqtTTY//xDiJSH+/hW/tLK8jHE/g/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tsTxQAAANwAAAAPAAAAAAAAAAAAAAAAAJgCAABkcnMv&#10;ZG93bnJldi54bWxQSwUGAAAAAAQABAD1AAAAigMAAAAA&#10;" fillcolor="#d4d4d4" stroked="f"/>
                <v:line id="Line 290" o:spid="_x0000_s1476" style="position:absolute;visibility:visible;mso-wrap-style:square" from="57664,2984" to="57670,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+Ef8gAAADcAAAADwAAAGRycy9kb3ducmV2LnhtbESPQUvDQBSE74X+h+UVehG7qaJo7LZY&#10;W6UFQVIrvT6zr0kw+zbsrknqr3cFocdhZr5hZove1KIl5yvLCqaTBARxbnXFhYL9+/PlHQgfkDXW&#10;lknBiTws5sPBDFNtO86o3YVCRAj7FBWUITSplD4vyaCf2IY4ekfrDIYoXSG1wy7CTS2vkuRWGqw4&#10;LpTY0FNJ+dfu2yg4TLf5T7Z3y5fl4eJ1xZ9v6w95VGo86h8fQATqwzn8395oBffX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+Ef8gAAADcAAAADwAAAAAA&#10;AAAAAAAAAAChAgAAZHJzL2Rvd25yZXYueG1sUEsFBgAAAAAEAAQA+QAAAJYDAAAAAA==&#10;" strokecolor="#d4d4d4" strokeweight="0"/>
                <v:rect id="Rectangle 291" o:spid="_x0000_s1477" style="position:absolute;left:57664;top:298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g/8MA&#10;AADcAAAADwAAAGRycy9kb3ducmV2LnhtbESP0WoCMRRE34X+Q7iCL6JZFRddjVKkhfpmbT/gsrlu&#10;Vjc3S5Lqtl9vBKGPw8ycYdbbzjbiSj7UjhVMxhkI4tLpmisF31/vowWIEJE1No5JwS8F2G5eemss&#10;tLvxJ12PsRIJwqFABSbGtpAylIYshrFriZN3ct5iTNJXUnu8Jbht5DTLcmmx5rRgsKWdofJy/LEK&#10;5Pmga9m+5f58Gl700uzn+DdXatDvXlcgInXxP/xsf2gFy1k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Dg/8MAAADcAAAADwAAAAAAAAAAAAAAAACYAgAAZHJzL2Rv&#10;d25yZXYueG1sUEsFBgAAAAAEAAQA9QAAAIgDAAAAAA==&#10;" fillcolor="#d4d4d4" stroked="f"/>
                <v:line id="Line 292" o:spid="_x0000_s1478" style="position:absolute;visibility:visible;mso-wrap-style:square" from="57664,6623" to="57670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/k8kAAADcAAAADwAAAGRycy9kb3ducmV2LnhtbESP3UrDQBSE7wt9h+UUeiN2UwV/YrfF&#10;2iotCJJa6e0xe5oEs2fD7pqkPr0rCL0cZuYbZrboTS1acr6yrGA6SUAQ51ZXXCjYvz9f3oHwAVlj&#10;bZkUnMjDYj4czDDVtuOM2l0oRISwT1FBGUKTSunzkgz6iW2Io3e0zmCI0hVSO+wi3NTyKklupMGK&#10;40KJDT2VlH/tvo2Cw3Sb/2R7t3xZHi5eV/z5tv6QR6XGo/7xAUSgPpzD/+2NVnB/fQt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MRv5PJAAAA3AAAAA8AAAAA&#10;AAAAAAAAAAAAoQIAAGRycy9kb3ducmV2LnhtbFBLBQYAAAAABAAEAPkAAACXAwAAAAA=&#10;" strokecolor="#d4d4d4" strokeweight="0"/>
                <v:rect id="Rectangle 293" o:spid="_x0000_s1479" style="position:absolute;left:57664;top:662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RFsAA&#10;AADcAAAADwAAAGRycy9kb3ducmV2LnhtbERPzYrCMBC+C/sOYRa8iKYqinaNssgKelN3H2Boxqba&#10;TEqS1erTm4Pg8eP7X6xaW4sr+VA5VjAcZCCIC6crLhX8/W76MxAhImusHZOCOwVYLT86C8y1u/GB&#10;rsdYihTCIUcFJsYmlzIUhiyGgWuIE3dy3mJM0JdSe7ylcFvLUZZNpcWKU4PBhtaGisvx3yqQ572u&#10;ZPMz9edT76LnZjfBx0Sp7mf7/QUiUhvf4pd7qxXMx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PRFsAAAADcAAAADwAAAAAAAAAAAAAAAACYAgAAZHJzL2Rvd25y&#10;ZXYueG1sUEsFBgAAAAAEAAQA9QAAAIUDAAAAAA==&#10;" fillcolor="#d4d4d4" stroked="f"/>
                <v:line id="Line 294" o:spid="_x0000_s1480" style="position:absolute;visibility:visible;mso-wrap-style:square" from="57664,7727" to="57670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OescAAADcAAAADwAAAGRycy9kb3ducmV2LnhtbESPW2sCMRSE34X+h3AKvohmtVB0axRv&#10;LS0UxBu+nm6Ou4ubkyWJuu2vbwoFH4eZ+YYZTxtTiSs5X1pW0O8lIIgzq0vOFex3r90hCB+QNVaW&#10;ScE3eZhOHlpjTLW98Yau25CLCGGfooIihDqV0mcFGfQ9WxNH72SdwRCly6V2eItwU8lBkjxLgyXH&#10;hQJrWhSUnbcXo+DY/8h+Nns3f5sfO59L/lqvDvKkVPuxmb2ACNSEe/i//a4VjJ5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wo56xwAAANwAAAAPAAAAAAAA&#10;AAAAAAAAAKECAABkcnMvZG93bnJldi54bWxQSwUGAAAAAAQABAD5AAAAlQMAAAAA&#10;" strokecolor="#d4d4d4" strokeweight="0"/>
                <v:rect id="Rectangle 295" o:spid="_x0000_s1481" style="position:absolute;left:57664;top:7727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ubc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XMx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OubcAAAADcAAAADwAAAAAAAAAAAAAAAACYAgAAZHJzL2Rvd25y&#10;ZXYueG1sUEsFBgAAAAAEAAQA9QAAAIUDAAAAAA==&#10;" fillcolor="#d4d4d4" stroked="f"/>
                <v:line id="Line 296" o:spid="_x0000_s1482" style="position:absolute;visibility:visible;mso-wrap-style:square" from="57664,8832" to="5767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xAcgAAADcAAAADwAAAGRycy9kb3ducmV2LnhtbESP3WoCMRSE7wt9h3AEb4pmtxSxW6PU&#10;VqWCUPwp3h43x92lm5Mlibrt0xuh0MthZr5hRpPW1OJMzleWFaT9BARxbnXFhYLddt4bgvABWWNt&#10;mRT8kIfJ+P5uhJm2F17TeRMKESHsM1RQhtBkUvq8JIO+bxvi6B2tMxiidIXUDi8Rbmr5mCQDabDi&#10;uFBiQ28l5d+bk1GwT5f573rnpovp/mH1zofP2Zc8KtXttK8vIAK14T/81/7QCp6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LxAcgAAADcAAAADwAAAAAA&#10;AAAAAAAAAAChAgAAZHJzL2Rvd25yZXYueG1sUEsFBgAAAAAEAAQA+QAAAJYDAAAAAA==&#10;" strokecolor="#d4d4d4" strokeweight="0"/>
                <v:rect id="Rectangle 297" o:spid="_x0000_s1483" style="position:absolute;left:57664;top:8832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VgcMA&#10;AADcAAAADwAAAGRycy9kb3ducmV2LnhtbESP0WoCMRRE3wX/IVzBF6lZpUrdGkVEob5V7QdcNtfN&#10;6uZmSaKu/fpGKPg4zMwZZr5sbS1u5EPlWMFomIEgLpyuuFTwc9y+fYAIEVlj7ZgUPCjActHtzDHX&#10;7s57uh1iKRKEQ44KTIxNLmUoDFkMQ9cQJ+/kvMWYpC+l9nhPcFvLcZZNpcWK04LBhtaGisvhahXI&#10;87euZLOZ+vNpcNEzs5vg70Spfq9dfYKI1MZX+L/9pRXM3sfwP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2VgcMAAADcAAAADwAAAAAAAAAAAAAAAACYAgAAZHJzL2Rv&#10;d25yZXYueG1sUEsFBgAAAAAEAAQA9QAAAIgDAAAAAA==&#10;" fillcolor="#d4d4d4" stroked="f"/>
                <v:line id="Line 298" o:spid="_x0000_s1484" style="position:absolute;visibility:visible;mso-wrap-style:square" from="57664,9937" to="57670,9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K7cgAAADcAAAADwAAAGRycy9kb3ducmV2LnhtbESPQUvDQBSE74X+h+UVehG7qYpo7LZY&#10;W6UFQVIrvT6zr0kw+zbsrknqr3cFocdhZr5hZove1KIl5yvLCqaTBARxbnXFhYL9+/PlHQgfkDXW&#10;lknBiTws5sPBDFNtO86o3YVCRAj7FBWUITSplD4vyaCf2IY4ekfrDIYoXSG1wy7CTS2vkuRWGqw4&#10;LpTY0FNJ+dfu2yg4TLf5T7Z3y5fl4eJ1xZ9v6w95VGo86h8fQATqwzn8395oBfc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CzK7cgAAADcAAAADwAAAAAA&#10;AAAAAAAAAAChAgAAZHJzL2Rvd25yZXYueG1sUEsFBgAAAAAEAAQA+QAAAJYDAAAAAA==&#10;" strokecolor="#d4d4d4" strokeweight="0"/>
                <v:rect id="Rectangle 299" o:spid="_x0000_s1485" style="position:absolute;left:57664;top:9937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obsQA&#10;AADcAAAADwAAAGRycy9kb3ducmV2LnhtbESP0WoCMRRE3wv9h3ALvhTNVlR03ShFFOpba/2Ay+bu&#10;ZnVzsyRRt/36Rij4OMzMGaZY97YVV/KhcazgbZSBIC6dbrhWcPzeDecgQkTW2DomBT8UYL16fiow&#10;1+7GX3Q9xFokCIccFZgYu1zKUBqyGEauI05e5bzFmKSvpfZ4S3DbynGWzaTFhtOCwY42hsrz4WIV&#10;yNOnbmS3nflT9XrWC7Of4u9UqcFL/74EEamPj/B/+0MrWEw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qG7EAAAA3AAAAA8AAAAAAAAAAAAAAAAAmAIAAGRycy9k&#10;b3ducmV2LnhtbFBLBQYAAAAABAAEAPUAAACJAwAAAAA=&#10;" fillcolor="#d4d4d4" stroked="f"/>
                <v:line id="Line 300" o:spid="_x0000_s1486" style="position:absolute;visibility:visible;mso-wrap-style:square" from="57664,11042" to="57670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3AsgAAADcAAAADwAAAGRycy9kb3ducmV2LnhtbESPQUvDQBSE74X+h+UVehG7qaho7LZY&#10;W6UFQVIrvT6zr0kw+zbsrknqr3cFocdhZr5hZove1KIl5yvLCqaTBARxbnXFhYL9+/PlHQgfkDXW&#10;lknBiTws5sPBDFNtO86o3YVCRAj7FBWUITSplD4vyaCf2IY4ekfrDIYoXSG1wy7CTS2vkuRWGqw4&#10;LpTY0FNJ+dfu2yg4TLf5T7Z3y5fl4eJ1xZ9v6w95VGo86h8fQATqwzn8395oBffX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n3AsgAAADcAAAADwAAAAAA&#10;AAAAAAAAAAChAgAAZHJzL2Rvd25yZXYueG1sUEsFBgAAAAAEAAQA+QAAAJYDAAAAAA==&#10;" strokecolor="#d4d4d4" strokeweight="0"/>
                <v:rect id="Rectangle 301" o:spid="_x0000_s1487" style="position:absolute;left:57664;top:11042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Tg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y1kO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TgsMAAADcAAAADwAAAAAAAAAAAAAAAACYAgAAZHJzL2Rv&#10;d25yZXYueG1sUEsFBgAAAAAEAAQA9QAAAIgDAAAAAA==&#10;" fillcolor="#d4d4d4" stroked="f"/>
                <v:line id="Line 302" o:spid="_x0000_s1488" style="position:absolute;visibility:visible;mso-wrap-style:square" from="57664,12141" to="57670,12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fM7s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/fQt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sXzO7JAAAA3AAAAA8AAAAA&#10;AAAAAAAAAAAAoQIAAGRycy9kb3ducmV2LnhtbFBLBQYAAAAABAAEAPkAAACXAwAAAAA=&#10;" strokecolor="#d4d4d4" strokeweight="0"/>
                <v:rect id="Rectangle 303" o:spid="_x0000_s1489" style="position:absolute;left:57664;top:1214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ia8AA&#10;AADcAAAADwAAAGRycy9kb3ducmV2LnhtbERPzYrCMBC+C/sOYRa8iKaKinaNssgKelN3H2Boxqba&#10;TEqS1erTm4Pg8eP7X6xaW4sr+VA5VjAcZCCIC6crLhX8/W76MxAhImusHZOCOwVYLT86C8y1u/GB&#10;rsdYihTCIUcFJsYmlzIUhiyGgWuIE3dy3mJM0JdSe7ylcFvLUZZNpcWKU4PBhtaGisvx3yqQ572u&#10;ZPMz9edT76LnZjfBx0Sp7mf7/QUiUhvf4pd7qxXMx2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Wia8AAAADcAAAADwAAAAAAAAAAAAAAAACYAgAAZHJzL2Rvd25y&#10;ZXYueG1sUEsFBgAAAAAEAAQA9QAAAIUDAAAAAA==&#10;" fillcolor="#d4d4d4" stroked="f"/>
                <v:line id="Line 304" o:spid="_x0000_s1490" style="position:absolute;visibility:visible;mso-wrap-style:square" from="57664,13246" to="57670,1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9B8cAAADcAAAADwAAAGRycy9kb3ducmV2LnhtbESPW2sCMRSE34X+h3AKvohmlVJ0axRv&#10;LS0UxBu+nm6Ou4ubkyWJuu2vbwoFH4eZ+YYZTxtTiSs5X1pW0O8lIIgzq0vOFex3r90hCB+QNVaW&#10;ScE3eZhOHlpjTLW98Yau25CLCGGfooIihDqV0mcFGfQ9WxNH72SdwRCly6V2eItwU8lBkjxLgyXH&#10;hQJrWhSUnbcXo+DY/8h+Nns3f5sfO59L/lqvDvKkVPuxmb2ACNSEe/i//a4VjJ5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xP0HxwAAANwAAAAPAAAAAAAA&#10;AAAAAAAAAKECAABkcnMvZG93bnJldi54bWxQSwUGAAAAAAQABAD5AAAAlQMAAAAA&#10;" strokecolor="#d4d4d4" strokeweight="0"/>
                <v:rect id="Rectangle 305" o:spid="_x0000_s1491" style="position:absolute;left:57664;top:1324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4sMEA&#10;AADcAAAADwAAAGRycy9kb3ducmV2LnhtbERP3WrCMBS+H/gO4Qi7GZpu0GKrUWRssN256gMcmmNT&#10;bU5KktluT79cCLv8+P43u8n24kY+dI4VPC8zEMSN0x23Ck7H98UKRIjIGnvHpOCHAuy2s4cNVtqN&#10;/EW3OrYihXCoUIGJcaikDI0hi2HpBuLEnZ23GBP0rdQexxRue/mSZYW02HFqMDjQq6HmWn9bBfJy&#10;0J0c3gp/OT9ddWk+c/zNlXqcT/s1iEhT/Bff3R9aQZmn+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KOLDBAAAA3AAAAA8AAAAAAAAAAAAAAAAAmAIAAGRycy9kb3du&#10;cmV2LnhtbFBLBQYAAAAABAAEAPUAAACGAwAAAAA=&#10;" fillcolor="#d4d4d4" stroked="f"/>
                <v:line id="Line 306" o:spid="_x0000_s1492" style="position:absolute;visibility:visible;mso-wrap-style:square" from="57664,14351" to="57670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n3MgAAADcAAAADwAAAGRycy9kb3ducmV2LnhtbESP3WoCMRSE7wt9h3AEb4pmt1CxW6PU&#10;VqWCUPwp3h43x92lm5Mlibrt0xuh0MthZr5hRpPW1OJMzleWFaT9BARxbnXFhYLddt4bgvABWWNt&#10;mRT8kIfJ+P5uhJm2F17TeRMKESHsM1RQhtBkUvq8JIO+bxvi6B2tMxiidIXUDi8Rbmr5mCQDabDi&#10;uFBiQ28l5d+bk1GwT5f573rnpovp/mH1zofP2Zc8KtXttK8vIAK14T/81/7QCp6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tn3MgAAADcAAAADwAAAAAA&#10;AAAAAAAAAAChAgAAZHJzL2Rvd25yZXYueG1sUEsFBgAAAAAEAAQA+QAAAJYDAAAAAA==&#10;" strokecolor="#d4d4d4" strokeweight="0"/>
                <v:rect id="Rectangle 307" o:spid="_x0000_s1493" style="position:absolute;left:57664;top:1435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DXMMA&#10;AADcAAAADwAAAGRycy9kb3ducmV2LnhtbESP0WoCMRRE3wv9h3ALvhTNKqzo1ihFKtS3uvoBl811&#10;s7q5WZJUt369EQo+DjNzhlmsetuKC/nQOFYwHmUgiCunG64VHPab4QxEiMgaW8ek4I8CrJavLwss&#10;tLvyji5lrEWCcChQgYmxK6QMlSGLYeQ64uQdnbcYk/S11B6vCW5bOcmyqbTYcFow2NHaUHUuf60C&#10;efrRjey+pv50fD/rudnmeMuVGrz1nx8gIvXxGf5vf2sF83wC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DXMMAAADcAAAADwAAAAAAAAAAAAAAAACYAgAAZHJzL2Rv&#10;d25yZXYueG1sUEsFBgAAAAAEAAQA9QAAAIgDAAAAAA==&#10;" fillcolor="#d4d4d4" stroked="f"/>
                <v:line id="Line 308" o:spid="_x0000_s1494" style="position:absolute;visibility:visible;mso-wrap-style:square" from="57664,15455" to="57670,1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VcMMgAAADcAAAADwAAAGRycy9kb3ducmV2LnhtbESPQUvDQBSE74X+h+UVehG7qaJo7LZY&#10;W6UFQVIrvT6zr0kw+zbsrknqr3cFocdhZr5hZove1KIl5yvLCqaTBARxbnXFhYL9+/PlHQgfkDXW&#10;lknBiTws5sPBDFNtO86o3YVCRAj7FBWUITSplD4vyaCf2IY4ekfrDIYoXSG1wy7CTS2vkuRWGqw4&#10;LpTY0FNJ+dfu2yg4TLf5T7Z3y5fl4eJ1xZ9v6w95VGo86h8fQATqwzn8395oBfc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fVcMMgAAADcAAAADwAAAAAA&#10;AAAAAAAAAAChAgAAZHJzL2Rvd25yZXYueG1sUEsFBgAAAAAEAAQA+QAAAJYDAAAAAA==&#10;" strokecolor="#d4d4d4" strokeweight="0"/>
                <v:rect id="Rectangle 309" o:spid="_x0000_s1495" style="position:absolute;left:57664;top:15455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+s8MA&#10;AADcAAAADwAAAGRycy9kb3ducmV2LnhtbESP0WoCMRRE34X+Q7iCL6JZxRVdjVKkhfpmbT/gsrlu&#10;Vjc3S5Lqtl9vBKGPw8ycYdbbzjbiSj7UjhVMxhkI4tLpmisF31/vowWIEJE1No5JwS8F2G5eemss&#10;tLvxJ12PsRIJwqFABSbGtpAylIYshrFriZN3ct5iTNJXUnu8Jbht5DTL5tJizWnBYEs7Q+Xl+GMV&#10;yPNB17J9m/vzaXjRS7PP8S9XatDvXlcgInXxP/xsf2gFy3w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+s8MAAADcAAAADwAAAAAAAAAAAAAAAACYAgAAZHJzL2Rv&#10;d25yZXYueG1sUEsFBgAAAAAEAAQA9QAAAIgDAAAAAA==&#10;" fillcolor="#d4d4d4" stroked="f"/>
                <v:line id="Line 310" o:spid="_x0000_s1496" style="position:absolute;visibility:visible;mso-wrap-style:square" from="57664,16560" to="57670,1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Bh38cAAADcAAAADwAAAGRycy9kb3ducmV2LnhtbESPW2sCMRSE3wv9D+EUfBHNKlh0axRv&#10;LS0UxBu+nm6Ou4ubkyWJuu2vbwpCH4eZ+YYZTxtTiSs5X1pW0OsmIIgzq0vOFex3r50hCB+QNVaW&#10;ScE3eZhOHh/GmGp74w1dtyEXEcI+RQVFCHUqpc8KMui7tiaO3sk6gyFKl0vt8BbhppL9JHmWBkuO&#10;CwXWtCgoO28vRsGx95H9bPZu/jY/tj+X/LVeHeRJqdZTM3sBEagJ/+F7+10rGA0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UGHfxwAAANwAAAAPAAAAAAAA&#10;AAAAAAAAAKECAABkcnMvZG93bnJldi54bWxQSwUGAAAAAAQABAD5AAAAlQMAAAAA&#10;" strokecolor="#d4d4d4" strokeweight="0"/>
                <v:rect id="Rectangle 311" o:spid="_x0000_s1497" style="position:absolute;left:57664;top:16560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FX8MA&#10;AADcAAAADwAAAGRycy9kb3ducmV2LnhtbESP3WoCMRSE7wXfIRyhN1KzLeyiW6OUotDe+fcAh81x&#10;s7o5WZJUtz69KQheDjPzDTNf9rYVF/KhcazgbZKBIK6cbrhWcNivX6cgQkTW2DomBX8UYLkYDuZY&#10;anflLV12sRYJwqFEBSbGrpQyVIYshonriJN3dN5iTNLXUnu8Jrht5XuWFdJiw2nBYEdfhqrz7tcq&#10;kKeNbmS3KvzpOD7rmfnJ8ZYr9TLqPz9AROrjM/xof2sFs7yA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8FX8MAAADcAAAADwAAAAAAAAAAAAAAAACYAgAAZHJzL2Rv&#10;d25yZXYueG1sUEsFBgAAAAAEAAQA9QAAAIgDAAAAAA==&#10;" fillcolor="#d4d4d4" stroked="f"/>
                <v:line id="Line 312" o:spid="_x0000_s1498" style="position:absolute;visibility:visible;mso-wrap-style:square" from="57664,17665" to="57670,1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5aM8gAAADcAAAADwAAAGRycy9kb3ducmV2LnhtbESP3UrDQBSE7wt9h+UUeiN2U8G/2G2x&#10;tkoLgqRWenvMnibB7NmwuyapT+8KQi+HmfmGmS16U4uWnK8sK5hOEhDEudUVFwr278+XdyB8QNZY&#10;WyYFJ/KwmA8HM0y17TijdhcKESHsU1RQhtCkUvq8JIN+Yhvi6B2tMxiidIXUDrsIN7W8SpIbabDi&#10;uFBiQ08l5V+7b6PgMN3mP9neLV+Wh4vXFX++rT/kUanxqH98ABGoD+fwf3ujFdxf38L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s5aM8gAAADcAAAADwAAAAAA&#10;AAAAAAAAAAChAgAAZHJzL2Rvd25yZXYueG1sUEsFBgAAAAAEAAQA+QAAAJYDAAAAAA==&#10;" strokecolor="#d4d4d4" strokeweight="0"/>
                <v:rect id="Rectangle 313" o:spid="_x0000_s1499" style="position:absolute;left:57664;top:17665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0tsEA&#10;AADcAAAADwAAAGRycy9kb3ducmV2LnhtbERP3WrCMBS+H/gO4Qi7GZpu0GKrUWRssN256gMcmmNT&#10;bU5KktluT79cCLv8+P43u8n24kY+dI4VPC8zEMSN0x23Ck7H98UKRIjIGnvHpOCHAuy2s4cNVtqN&#10;/EW3OrYihXCoUIGJcaikDI0hi2HpBuLEnZ23GBP0rdQexxRue/mSZYW02HFqMDjQq6HmWn9bBfJy&#10;0J0c3gp/OT9ddWk+c/zNlXqcT/s1iEhT/Bff3R9aQZmntelMO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NLbBAAAA3AAAAA8AAAAAAAAAAAAAAAAAmAIAAGRycy9kb3du&#10;cmV2LnhtbFBLBQYAAAAABAAEAPUAAACGAwAAAAA=&#10;" fillcolor="#d4d4d4" stroked="f"/>
                <v:line id="Line 314" o:spid="_x0000_s1500" style="position:absolute;visibility:visible;mso-wrap-style:square" from="57664,18821" to="57670,1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1r2scAAADcAAAADwAAAGRycy9kb3ducmV2LnhtbESPW2sCMRSE34X+h3AKvohmFVp0axRv&#10;LS0UxBu+nm6Ou4ubkyWJuu2vbwoFH4eZ+YYZTxtTiSs5X1pW0O8lIIgzq0vOFex3r90hCB+QNVaW&#10;ScE3eZhOHlpjTLW98Yau25CLCGGfooIihDqV0mcFGfQ9WxNH72SdwRCly6V2eItwU8lBkjxLgyXH&#10;hQJrWhSUnbcXo+DY/8h+Nns3f5sfO59L/lqvDvKkVPuxmb2ACNSEe/i//a4VjJ5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WvaxwAAANwAAAAPAAAAAAAA&#10;AAAAAAAAAKECAABkcnMvZG93bnJldi54bWxQSwUGAAAAAAQABAD5AAAAlQMAAAAA&#10;" strokecolor="#d4d4d4" strokeweight="0"/>
                <v:rect id="Rectangle 315" o:spid="_x0000_s1501" style="position:absolute;left:57664;top:1882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yDcEA&#10;AADcAAAADwAAAGRycy9kb3ducmV2LnhtbERP3WrCMBS+F/YO4Qi7kZk6sMxqWoZsMO+m2wMcmmNT&#10;25yUJKvdnt5cDLz8+P531WR7MZIPrWMFq2UGgrh2uuVGwffX+9MLiBCRNfaOScEvBajKh9kOC+2u&#10;fKTxFBuRQjgUqMDEOBRShtqQxbB0A3Hizs5bjAn6RmqP1xRue/mcZbm02HJqMDjQ3lDdnX6sAnn5&#10;1K0c3nJ/OS86vTGHNf6tlXqcT69bEJGmeBf/uz+0gk2e5qc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8g3BAAAA3AAAAA8AAAAAAAAAAAAAAAAAmAIAAGRycy9kb3du&#10;cmV2LnhtbFBLBQYAAAAABAAEAPUAAACGAwAAAAA=&#10;" fillcolor="#d4d4d4" stroked="f"/>
              </v:group>
            </w:pict>
          </mc:Fallback>
        </mc:AlternateContent>
      </w:r>
    </w:p>
    <w:p w14:paraId="3D3E155E" w14:textId="77777777" w:rsidR="004C5D3A" w:rsidRDefault="004C5D3A" w:rsidP="009B45B4">
      <w:pPr>
        <w:pStyle w:val="Napis"/>
        <w:jc w:val="both"/>
      </w:pPr>
    </w:p>
    <w:p w14:paraId="11C68B72" w14:textId="77777777" w:rsidR="004C5D3A" w:rsidRDefault="004C5D3A" w:rsidP="009B45B4">
      <w:pPr>
        <w:pStyle w:val="Napis"/>
        <w:jc w:val="both"/>
      </w:pPr>
    </w:p>
    <w:p w14:paraId="08E05528" w14:textId="77777777" w:rsidR="004C5D3A" w:rsidRDefault="004C5D3A" w:rsidP="009B45B4">
      <w:pPr>
        <w:pStyle w:val="Napis"/>
        <w:jc w:val="both"/>
      </w:pPr>
    </w:p>
    <w:p w14:paraId="212F909D" w14:textId="77777777" w:rsidR="004C5D3A" w:rsidRDefault="004C5D3A" w:rsidP="009B45B4">
      <w:pPr>
        <w:pStyle w:val="Napis"/>
        <w:jc w:val="both"/>
      </w:pPr>
    </w:p>
    <w:p w14:paraId="38CB898A" w14:textId="77777777" w:rsidR="004C5D3A" w:rsidRDefault="004C5D3A" w:rsidP="009B45B4">
      <w:pPr>
        <w:pStyle w:val="Napis"/>
        <w:jc w:val="both"/>
      </w:pPr>
    </w:p>
    <w:p w14:paraId="736836F1" w14:textId="77777777" w:rsidR="004C5D3A" w:rsidRDefault="004C5D3A" w:rsidP="009B45B4">
      <w:pPr>
        <w:pStyle w:val="Napis"/>
        <w:jc w:val="both"/>
      </w:pPr>
    </w:p>
    <w:p w14:paraId="0010A428" w14:textId="77777777" w:rsidR="004C5D3A" w:rsidRDefault="004C5D3A" w:rsidP="009B45B4">
      <w:pPr>
        <w:pStyle w:val="Napis"/>
        <w:jc w:val="both"/>
      </w:pPr>
    </w:p>
    <w:p w14:paraId="105CD9BE" w14:textId="4D2BEF95" w:rsidR="00A61C44" w:rsidRPr="009B45B4" w:rsidRDefault="00E46792" w:rsidP="009B45B4">
      <w:pPr>
        <w:pStyle w:val="Napis"/>
        <w:jc w:val="both"/>
      </w:pPr>
      <w:r>
        <w:t xml:space="preserve">Tabela </w:t>
      </w:r>
      <w:r w:rsidR="00250401">
        <w:rPr>
          <w:noProof/>
        </w:rPr>
        <w:fldChar w:fldCharType="begin"/>
      </w:r>
      <w:r w:rsidR="00250401">
        <w:rPr>
          <w:noProof/>
        </w:rPr>
        <w:instrText xml:space="preserve"> SEQ Tabela \* ARABIC </w:instrText>
      </w:r>
      <w:r w:rsidR="00250401">
        <w:rPr>
          <w:noProof/>
        </w:rPr>
        <w:fldChar w:fldCharType="separate"/>
      </w:r>
      <w:r>
        <w:rPr>
          <w:noProof/>
        </w:rPr>
        <w:t>3</w:t>
      </w:r>
      <w:r w:rsidR="00250401">
        <w:rPr>
          <w:noProof/>
        </w:rPr>
        <w:fldChar w:fldCharType="end"/>
      </w:r>
      <w:r>
        <w:t>:</w:t>
      </w:r>
      <w:r w:rsidRPr="00E4679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>Zbir primernih projektov in stavb posameznih ministrstev po sklopih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51A0818" w14:textId="28AAFEBB" w:rsidR="00814873" w:rsidRDefault="00DD0F14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V spodnj</w:t>
      </w:r>
      <w:r w:rsidR="004B541D">
        <w:rPr>
          <w:rFonts w:ascii="Arial" w:hAnsi="Arial"/>
          <w:iCs/>
          <w:snapToGrid w:val="0"/>
          <w:sz w:val="20"/>
          <w:szCs w:val="20"/>
          <w:lang w:eastAsia="sl-SI"/>
        </w:rPr>
        <w:t>ih dveh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grafikon</w:t>
      </w:r>
      <w:r w:rsidR="004B541D">
        <w:rPr>
          <w:rFonts w:ascii="Arial" w:hAnsi="Arial"/>
          <w:iCs/>
          <w:snapToGrid w:val="0"/>
          <w:sz w:val="20"/>
          <w:szCs w:val="20"/>
          <w:lang w:eastAsia="sl-SI"/>
        </w:rPr>
        <w:t>ih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(Grafikon 3</w:t>
      </w:r>
      <w:r w:rsidR="004B541D">
        <w:rPr>
          <w:rFonts w:ascii="Arial" w:hAnsi="Arial"/>
          <w:iCs/>
          <w:snapToGrid w:val="0"/>
          <w:sz w:val="20"/>
          <w:szCs w:val="20"/>
          <w:lang w:eastAsia="sl-SI"/>
        </w:rPr>
        <w:t xml:space="preserve"> in 4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) so prikazani podatki o številu stavb </w:t>
      </w:r>
      <w:r w:rsidR="004B541D">
        <w:rPr>
          <w:rFonts w:ascii="Arial" w:hAnsi="Arial"/>
          <w:iCs/>
          <w:snapToGrid w:val="0"/>
          <w:sz w:val="20"/>
          <w:szCs w:val="20"/>
          <w:lang w:eastAsia="sl-SI"/>
        </w:rPr>
        <w:t xml:space="preserve">in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projektov</w:t>
      </w:r>
      <w:r w:rsidRPr="00DD0F14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4B541D">
        <w:rPr>
          <w:rFonts w:ascii="Arial" w:hAnsi="Arial"/>
          <w:iCs/>
          <w:snapToGrid w:val="0"/>
          <w:sz w:val="20"/>
          <w:szCs w:val="20"/>
          <w:lang w:eastAsia="sl-SI"/>
        </w:rPr>
        <w:t>ter o površini stavb</w:t>
      </w:r>
      <w:r w:rsidR="00BF538C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primernih za energetsko obnovo ter gradnjo po posameznih sklopih.</w:t>
      </w:r>
    </w:p>
    <w:p w14:paraId="62B551CA" w14:textId="77777777" w:rsidR="00814873" w:rsidRDefault="00814873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610FA0C0" w14:textId="77777777" w:rsidR="00814873" w:rsidRDefault="00814873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2F96D4F2" w14:textId="68381195" w:rsidR="00814873" w:rsidRDefault="007F35C3" w:rsidP="00F5315A">
      <w:pPr>
        <w:keepNext/>
        <w:autoSpaceDE w:val="0"/>
        <w:spacing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5DD25311" wp14:editId="0E628549">
            <wp:extent cx="4584700" cy="2755900"/>
            <wp:effectExtent l="0" t="0" r="635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410AB" w14:textId="77777777" w:rsidR="00814873" w:rsidRPr="001409E4" w:rsidRDefault="00814873" w:rsidP="00F5315A">
      <w:pPr>
        <w:pStyle w:val="Napis"/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eastAsia="sl-SI"/>
        </w:rPr>
      </w:pPr>
      <w:r w:rsidRPr="001409E4">
        <w:rPr>
          <w:rFonts w:ascii="Arial" w:hAnsi="Arial" w:cs="Arial"/>
          <w:color w:val="000000" w:themeColor="text1"/>
          <w:sz w:val="16"/>
          <w:szCs w:val="16"/>
        </w:rPr>
        <w:t>Grafikon 3: Prikaz števila</w:t>
      </w:r>
      <w:r w:rsidR="00DD0F14" w:rsidRPr="001409E4">
        <w:rPr>
          <w:rFonts w:ascii="Arial" w:hAnsi="Arial" w:cs="Arial"/>
          <w:color w:val="000000" w:themeColor="text1"/>
          <w:sz w:val="16"/>
          <w:szCs w:val="16"/>
        </w:rPr>
        <w:t xml:space="preserve"> primernih</w:t>
      </w:r>
      <w:r w:rsidRPr="001409E4">
        <w:rPr>
          <w:rFonts w:ascii="Arial" w:hAnsi="Arial" w:cs="Arial"/>
          <w:color w:val="000000" w:themeColor="text1"/>
          <w:sz w:val="16"/>
          <w:szCs w:val="16"/>
        </w:rPr>
        <w:t xml:space="preserve"> stavb in projektov po sklopih.</w:t>
      </w:r>
    </w:p>
    <w:p w14:paraId="27B05846" w14:textId="77777777" w:rsidR="00814873" w:rsidRDefault="00814873" w:rsidP="008844DF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33373B57" w14:textId="78E60D30" w:rsidR="004B541D" w:rsidRDefault="007F35C3" w:rsidP="00F5315A">
      <w:pPr>
        <w:keepNext/>
        <w:autoSpaceDE w:val="0"/>
        <w:spacing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5553B409" wp14:editId="4E5A2B51">
            <wp:extent cx="4584700" cy="2755900"/>
            <wp:effectExtent l="0" t="0" r="635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C3E23" w14:textId="77777777" w:rsidR="004B541D" w:rsidRPr="001409E4" w:rsidRDefault="004B541D" w:rsidP="00F5315A">
      <w:pPr>
        <w:pStyle w:val="Napis"/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eastAsia="sl-SI"/>
        </w:rPr>
      </w:pPr>
      <w:r w:rsidRPr="001409E4">
        <w:rPr>
          <w:rFonts w:ascii="Arial" w:hAnsi="Arial" w:cs="Arial"/>
          <w:color w:val="000000" w:themeColor="text1"/>
          <w:sz w:val="16"/>
          <w:szCs w:val="16"/>
        </w:rPr>
        <w:t>Grafikon 4: Prikaz površine primernih stavb po posameznih sklopih.</w:t>
      </w:r>
    </w:p>
    <w:p w14:paraId="53D358B6" w14:textId="77777777" w:rsidR="006773D4" w:rsidRDefault="006773D4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516100E0" w14:textId="55AFB91E" w:rsidR="000F7B3A" w:rsidRDefault="00487165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N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ajveč projektov in posledično tudi javnih stavb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je 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uvrščenih v </w:t>
      </w:r>
      <w:r w:rsidR="00DD7398">
        <w:rPr>
          <w:rFonts w:ascii="Arial" w:hAnsi="Arial"/>
          <w:iCs/>
          <w:snapToGrid w:val="0"/>
          <w:sz w:val="20"/>
          <w:szCs w:val="20"/>
          <w:lang w:eastAsia="sl-SI"/>
        </w:rPr>
        <w:t>S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klop </w:t>
      </w:r>
      <w:r w:rsidR="00706320">
        <w:rPr>
          <w:rFonts w:ascii="Arial" w:hAnsi="Arial"/>
          <w:iCs/>
          <w:snapToGrid w:val="0"/>
          <w:sz w:val="20"/>
          <w:szCs w:val="20"/>
          <w:lang w:eastAsia="sl-SI"/>
        </w:rPr>
        <w:t>2</w:t>
      </w:r>
      <w:r w:rsidR="006773D4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in sicer </w:t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>66</w:t>
      </w:r>
      <w:r w:rsidR="007F35C3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 xml:space="preserve">87 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>279.969,90</w:t>
      </w:r>
      <w:r w:rsidR="0070632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="00706320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70632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kar pomeni, </w:t>
      </w:r>
      <w:r w:rsidR="00033B30" w:rsidRPr="00BB1953">
        <w:rPr>
          <w:rFonts w:ascii="Arial" w:hAnsi="Arial"/>
          <w:iCs/>
          <w:snapToGrid w:val="0"/>
          <w:sz w:val="20"/>
          <w:szCs w:val="20"/>
          <w:lang w:eastAsia="sl-SI"/>
        </w:rPr>
        <w:t>da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so</w:t>
      </w:r>
      <w:r w:rsidR="00033B30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za največji delež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projektov in stavb le</w:t>
      </w:r>
      <w:r w:rsidR="00033B30" w:rsidRP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delno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="00033B30" w:rsidRPr="00033B30">
        <w:rPr>
          <w:rFonts w:ascii="Arial" w:hAnsi="Arial"/>
          <w:iCs/>
          <w:snapToGrid w:val="0"/>
          <w:sz w:val="20"/>
          <w:szCs w:val="20"/>
          <w:lang w:eastAsia="sl-SI"/>
        </w:rPr>
        <w:t>zagotovljen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="00033B30" w:rsidRP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pogoj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>i</w:t>
      </w:r>
      <w:r w:rsidR="00033B30" w:rsidRPr="00033B30">
        <w:rPr>
          <w:rFonts w:ascii="Arial" w:hAnsi="Arial"/>
          <w:iCs/>
          <w:snapToGrid w:val="0"/>
          <w:sz w:val="20"/>
          <w:szCs w:val="20"/>
          <w:lang w:eastAsia="sl-SI"/>
        </w:rPr>
        <w:t xml:space="preserve"> za izvedbo energetske prenove</w:t>
      </w:r>
      <w:r w:rsidR="00033B30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Največje število projektov pripada MORS (15), največje število stavb pa MNZ in MK (16 stavb), največj</w:t>
      </w:r>
      <w:r w:rsidR="006773D4">
        <w:rPr>
          <w:rFonts w:ascii="Arial" w:hAnsi="Arial"/>
          <w:iCs/>
          <w:snapToGrid w:val="0"/>
          <w:sz w:val="20"/>
          <w:szCs w:val="20"/>
          <w:lang w:eastAsia="sl-SI"/>
        </w:rPr>
        <w:t>a površina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 pripada MK</w:t>
      </w:r>
      <w:r w:rsidR="006773D4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in sicer 92.505,06 </w:t>
      </w:r>
      <w:r w:rsidR="00195007"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="00195007"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. </w:t>
      </w:r>
    </w:p>
    <w:p w14:paraId="620D9A08" w14:textId="77777777" w:rsidR="00734EA2" w:rsidRDefault="00734EA2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116B7EC6" w14:textId="1DEE81AB" w:rsidR="00033B30" w:rsidRDefault="00033B30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Druga največja skupina projektov je v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S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klopu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1</w:t>
      </w:r>
      <w:r w:rsidR="006773D4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in sicer </w:t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>39</w:t>
      </w:r>
      <w:r w:rsidR="007F35C3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projektov, </w:t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>57</w:t>
      </w:r>
      <w:r w:rsidR="007F35C3"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stavb, v skupni površini </w:t>
      </w:r>
      <w:r w:rsidR="006773D4">
        <w:rPr>
          <w:rFonts w:ascii="Arial" w:hAnsi="Arial"/>
          <w:iCs/>
          <w:snapToGrid w:val="0"/>
          <w:sz w:val="20"/>
          <w:szCs w:val="20"/>
          <w:lang w:eastAsia="sl-SI"/>
        </w:rPr>
        <w:br/>
      </w:r>
      <w:r w:rsidR="007F35C3">
        <w:rPr>
          <w:rFonts w:ascii="Arial" w:hAnsi="Arial"/>
          <w:iCs/>
          <w:snapToGrid w:val="0"/>
          <w:sz w:val="20"/>
          <w:szCs w:val="20"/>
          <w:lang w:eastAsia="sl-SI"/>
        </w:rPr>
        <w:t>253.067,23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, za katere velja, da imajo 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vse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 xml:space="preserve"> zagotovljene pogoje za energetsko prenovo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Največje število projektov pripada MORS (12), največje število stavb (17) te</w:t>
      </w:r>
      <w:r w:rsidR="00BF538C">
        <w:rPr>
          <w:rFonts w:ascii="Arial" w:hAnsi="Arial"/>
          <w:iCs/>
          <w:snapToGrid w:val="0"/>
          <w:sz w:val="20"/>
          <w:szCs w:val="20"/>
          <w:lang w:eastAsia="sl-SI"/>
        </w:rPr>
        <w:t>r največja površina stavb pa MZ</w:t>
      </w:r>
      <w:r w:rsidR="002208AE">
        <w:rPr>
          <w:rFonts w:ascii="Arial" w:hAnsi="Arial"/>
          <w:iCs/>
          <w:snapToGrid w:val="0"/>
          <w:sz w:val="20"/>
          <w:szCs w:val="20"/>
          <w:lang w:eastAsia="sl-SI"/>
        </w:rPr>
        <w:t xml:space="preserve">. 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 xml:space="preserve"> </w:t>
      </w:r>
    </w:p>
    <w:p w14:paraId="7714A163" w14:textId="77777777" w:rsidR="00734EA2" w:rsidRDefault="00734EA2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63EB2CE5" w14:textId="1FE9642B" w:rsidR="00033B30" w:rsidRDefault="00033B30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  <w:r>
        <w:rPr>
          <w:rFonts w:ascii="Arial" w:hAnsi="Arial"/>
          <w:iCs/>
          <w:snapToGrid w:val="0"/>
          <w:sz w:val="20"/>
          <w:szCs w:val="20"/>
          <w:lang w:eastAsia="sl-SI"/>
        </w:rPr>
        <w:t>V Sklop</w:t>
      </w:r>
      <w:r w:rsidR="006F36CE">
        <w:rPr>
          <w:rFonts w:ascii="Arial" w:hAnsi="Arial"/>
          <w:iCs/>
          <w:snapToGrid w:val="0"/>
          <w:sz w:val="20"/>
          <w:szCs w:val="20"/>
          <w:lang w:eastAsia="sl-SI"/>
        </w:rPr>
        <w:t>u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3, kjer so zagotovljeni v</w:t>
      </w:r>
      <w:r w:rsidR="00971E06">
        <w:rPr>
          <w:rFonts w:ascii="Arial" w:hAnsi="Arial"/>
          <w:iCs/>
          <w:snapToGrid w:val="0"/>
          <w:sz w:val="20"/>
          <w:szCs w:val="20"/>
          <w:lang w:eastAsia="sl-SI"/>
        </w:rPr>
        <w:t xml:space="preserve">si pogoji za gradnjo skoraj </w:t>
      </w:r>
      <w:proofErr w:type="spellStart"/>
      <w:r w:rsidR="00971E06">
        <w:rPr>
          <w:rFonts w:ascii="Arial" w:hAnsi="Arial"/>
          <w:iCs/>
          <w:snapToGrid w:val="0"/>
          <w:sz w:val="20"/>
          <w:szCs w:val="20"/>
          <w:lang w:eastAsia="sl-SI"/>
        </w:rPr>
        <w:t>nič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>energetskih</w:t>
      </w:r>
      <w:proofErr w:type="spellEnd"/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stavb</w:t>
      </w:r>
      <w:r w:rsidR="00971E06">
        <w:rPr>
          <w:rFonts w:ascii="Arial" w:hAnsi="Arial"/>
          <w:iCs/>
          <w:snapToGrid w:val="0"/>
          <w:sz w:val="20"/>
          <w:szCs w:val="20"/>
          <w:lang w:eastAsia="sl-SI"/>
        </w:rPr>
        <w:t>,</w:t>
      </w:r>
      <w:r>
        <w:rPr>
          <w:rFonts w:ascii="Arial" w:hAnsi="Arial"/>
          <w:iCs/>
          <w:snapToGrid w:val="0"/>
          <w:sz w:val="20"/>
          <w:szCs w:val="20"/>
          <w:lang w:eastAsia="sl-SI"/>
        </w:rPr>
        <w:t xml:space="preserve"> se nahaja 14 projektov oziroma stavb v skupni površini 114.004,62 </w:t>
      </w:r>
      <w:r w:rsidRPr="00BB1953">
        <w:rPr>
          <w:rFonts w:ascii="Arial" w:hAnsi="Arial"/>
          <w:iCs/>
          <w:snapToGrid w:val="0"/>
          <w:sz w:val="20"/>
          <w:szCs w:val="20"/>
          <w:lang w:eastAsia="sl-SI"/>
        </w:rPr>
        <w:t>m</w:t>
      </w:r>
      <w:r w:rsidRPr="00BB1953">
        <w:rPr>
          <w:rFonts w:ascii="Arial" w:hAnsi="Arial"/>
          <w:iCs/>
          <w:snapToGrid w:val="0"/>
          <w:sz w:val="20"/>
          <w:szCs w:val="20"/>
          <w:vertAlign w:val="superscript"/>
          <w:lang w:eastAsia="sl-SI"/>
        </w:rPr>
        <w:t>2</w:t>
      </w:r>
      <w:r w:rsidR="00195007">
        <w:rPr>
          <w:rFonts w:ascii="Arial" w:hAnsi="Arial"/>
          <w:iCs/>
          <w:snapToGrid w:val="0"/>
          <w:sz w:val="20"/>
          <w:szCs w:val="20"/>
          <w:lang w:eastAsia="sl-SI"/>
        </w:rPr>
        <w:t>.</w:t>
      </w:r>
    </w:p>
    <w:p w14:paraId="50264B85" w14:textId="77777777" w:rsidR="00033B30" w:rsidRDefault="00033B30" w:rsidP="00F427AD">
      <w:pPr>
        <w:autoSpaceDE w:val="0"/>
        <w:spacing w:line="260" w:lineRule="exact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766DDF8C" w14:textId="77777777" w:rsidR="000763E7" w:rsidRDefault="000763E7" w:rsidP="003531E1">
      <w:pPr>
        <w:autoSpaceDE w:val="0"/>
        <w:spacing w:line="276" w:lineRule="auto"/>
        <w:jc w:val="both"/>
        <w:rPr>
          <w:rFonts w:ascii="Arial" w:hAnsi="Arial"/>
          <w:iCs/>
          <w:snapToGrid w:val="0"/>
          <w:sz w:val="20"/>
          <w:szCs w:val="20"/>
          <w:lang w:eastAsia="sl-SI"/>
        </w:rPr>
      </w:pPr>
    </w:p>
    <w:p w14:paraId="1F8F6CFF" w14:textId="12891AAC" w:rsidR="00105E90" w:rsidRDefault="007B6559" w:rsidP="00F92400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2AE">
        <w:rPr>
          <w:rFonts w:ascii="Arial" w:hAnsi="Arial" w:cs="Arial"/>
          <w:sz w:val="20"/>
          <w:szCs w:val="20"/>
        </w:rPr>
        <w:t>P</w:t>
      </w:r>
      <w:r w:rsidR="00C1045F">
        <w:rPr>
          <w:rFonts w:ascii="Arial" w:hAnsi="Arial" w:cs="Arial"/>
          <w:sz w:val="20"/>
          <w:szCs w:val="20"/>
        </w:rPr>
        <w:t>riloga</w:t>
      </w:r>
      <w:r w:rsidRPr="005B22AE">
        <w:rPr>
          <w:rFonts w:ascii="Arial" w:hAnsi="Arial" w:cs="Arial"/>
          <w:sz w:val="20"/>
          <w:szCs w:val="20"/>
        </w:rPr>
        <w:t xml:space="preserve"> : </w:t>
      </w:r>
    </w:p>
    <w:p w14:paraId="4C055CCA" w14:textId="31B5435B" w:rsidR="007F7031" w:rsidRPr="00F427AD" w:rsidRDefault="00D4604E" w:rsidP="00F427AD">
      <w:pPr>
        <w:pStyle w:val="Odstavekseznama"/>
        <w:numPr>
          <w:ilvl w:val="2"/>
          <w:numId w:val="41"/>
        </w:numPr>
        <w:autoSpaceDE w:val="0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proofErr w:type="spellStart"/>
      <w:r w:rsidRPr="00F427AD">
        <w:rPr>
          <w:rFonts w:ascii="Arial" w:hAnsi="Arial" w:cs="Arial"/>
          <w:sz w:val="20"/>
          <w:szCs w:val="20"/>
        </w:rPr>
        <w:t>T</w:t>
      </w:r>
      <w:r w:rsidR="008F6204" w:rsidRPr="00F427AD">
        <w:rPr>
          <w:rFonts w:ascii="Arial" w:hAnsi="Arial" w:cs="Arial"/>
          <w:sz w:val="20"/>
          <w:szCs w:val="20"/>
        </w:rPr>
        <w:t>abela</w:t>
      </w:r>
      <w:r w:rsidR="003908B5" w:rsidRPr="00F427AD">
        <w:rPr>
          <w:rFonts w:ascii="Arial" w:hAnsi="Arial" w:cs="Arial"/>
          <w:sz w:val="20"/>
          <w:szCs w:val="20"/>
        </w:rPr>
        <w:t>_</w:t>
      </w:r>
      <w:r w:rsidR="0041594F" w:rsidRPr="00F427AD">
        <w:rPr>
          <w:rFonts w:ascii="Arial" w:hAnsi="Arial" w:cs="Arial"/>
          <w:sz w:val="20"/>
          <w:szCs w:val="20"/>
        </w:rPr>
        <w:t>stavbe</w:t>
      </w:r>
      <w:proofErr w:type="spellEnd"/>
    </w:p>
    <w:sectPr w:rsidR="007F7031" w:rsidRPr="00F427AD" w:rsidSect="00A461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226C" w14:textId="77777777" w:rsidR="00621A51" w:rsidRDefault="00621A51">
      <w:r>
        <w:separator/>
      </w:r>
    </w:p>
  </w:endnote>
  <w:endnote w:type="continuationSeparator" w:id="0">
    <w:p w14:paraId="00192007" w14:textId="77777777" w:rsidR="00621A51" w:rsidRDefault="0062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C6A2" w14:textId="77777777" w:rsidR="00C13BFE" w:rsidRDefault="00C13B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783587"/>
      <w:docPartObj>
        <w:docPartGallery w:val="Page Numbers (Bottom of Page)"/>
        <w:docPartUnique/>
      </w:docPartObj>
    </w:sdtPr>
    <w:sdtEndPr/>
    <w:sdtContent>
      <w:p w14:paraId="5BAD66E5" w14:textId="18F0EC72" w:rsidR="00990E02" w:rsidRDefault="00990E02">
        <w:pPr>
          <w:pStyle w:val="Noga"/>
          <w:jc w:val="right"/>
        </w:pPr>
        <w:r w:rsidRPr="00990E02">
          <w:rPr>
            <w:rFonts w:ascii="Arial" w:hAnsi="Arial" w:cs="Arial"/>
          </w:rPr>
          <w:fldChar w:fldCharType="begin"/>
        </w:r>
        <w:r w:rsidRPr="00990E02">
          <w:rPr>
            <w:rFonts w:ascii="Arial" w:hAnsi="Arial" w:cs="Arial"/>
          </w:rPr>
          <w:instrText>PAGE   \* MERGEFORMAT</w:instrText>
        </w:r>
        <w:r w:rsidRPr="00990E02">
          <w:rPr>
            <w:rFonts w:ascii="Arial" w:hAnsi="Arial" w:cs="Arial"/>
          </w:rPr>
          <w:fldChar w:fldCharType="separate"/>
        </w:r>
        <w:r w:rsidR="0049174A">
          <w:rPr>
            <w:rFonts w:ascii="Arial" w:hAnsi="Arial" w:cs="Arial"/>
            <w:noProof/>
          </w:rPr>
          <w:t>2</w:t>
        </w:r>
        <w:r w:rsidRPr="00990E02">
          <w:rPr>
            <w:rFonts w:ascii="Arial" w:hAnsi="Arial" w:cs="Arial"/>
          </w:rPr>
          <w:fldChar w:fldCharType="end"/>
        </w:r>
      </w:p>
    </w:sdtContent>
  </w:sdt>
  <w:p w14:paraId="69D9BD7A" w14:textId="77777777" w:rsidR="00F83D8A" w:rsidRDefault="00F83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F914" w14:textId="77777777" w:rsidR="00F83D8A" w:rsidRDefault="00F83D8A" w:rsidP="00A46192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ED2D5" w14:textId="77777777" w:rsidR="00621A51" w:rsidRDefault="00621A51">
      <w:r>
        <w:separator/>
      </w:r>
    </w:p>
  </w:footnote>
  <w:footnote w:type="continuationSeparator" w:id="0">
    <w:p w14:paraId="54A8EC61" w14:textId="77777777" w:rsidR="00621A51" w:rsidRDefault="0062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F53D" w14:textId="77777777" w:rsidR="00C13BFE" w:rsidRDefault="00C13B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76D2" w14:textId="77777777" w:rsidR="00F83D8A" w:rsidRPr="001B1D79" w:rsidRDefault="00F83D8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3D736" w14:textId="77777777" w:rsidR="00C13BFE" w:rsidRDefault="00C13BFE" w:rsidP="00C13BFE">
    <w:pPr>
      <w:pStyle w:val="Glava"/>
      <w:tabs>
        <w:tab w:val="clear" w:pos="8640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  <w:lang w:eastAsia="en-US"/>
      </w:rPr>
    </w:pPr>
  </w:p>
  <w:p w14:paraId="7744C589" w14:textId="049BE0B7" w:rsidR="00C13BFE" w:rsidRDefault="00C13BFE" w:rsidP="00C13BFE">
    <w:pPr>
      <w:pStyle w:val="Glava"/>
      <w:tabs>
        <w:tab w:val="clear" w:pos="8640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  <w:lang w:eastAsia="en-US"/>
      </w:rPr>
    </w:pPr>
    <w:r>
      <w:rPr>
        <w:noProof/>
        <w:lang w:val="sl-SI" w:eastAsia="sl-SI"/>
      </w:rPr>
      <w:drawing>
        <wp:inline distT="0" distB="0" distL="0" distR="0" wp14:anchorId="55569FFE" wp14:editId="573D1FE7">
          <wp:extent cx="2162175" cy="323850"/>
          <wp:effectExtent l="0" t="0" r="9525" b="0"/>
          <wp:docPr id="10" name="Slika 10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Republika Slovenija&#10;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B190C" w14:textId="2BE9EDDC" w:rsidR="00C13BFE" w:rsidRDefault="00C13BFE" w:rsidP="00C13BFE">
    <w:pPr>
      <w:pStyle w:val="Glava"/>
      <w:tabs>
        <w:tab w:val="clear" w:pos="8640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proofErr w:type="spellStart"/>
    <w:r>
      <w:rPr>
        <w:rFonts w:cs="Arial"/>
        <w:sz w:val="16"/>
      </w:rPr>
      <w:t>Gregorčičeva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ulica</w:t>
    </w:r>
    <w:proofErr w:type="spellEnd"/>
    <w:r>
      <w:rPr>
        <w:rFonts w:cs="Arial"/>
        <w:sz w:val="16"/>
      </w:rPr>
      <w:t xml:space="preserve"> 20–25, 1000 Ljubljana</w:t>
    </w:r>
    <w:r>
      <w:rPr>
        <w:rFonts w:cs="Arial"/>
        <w:sz w:val="16"/>
      </w:rPr>
      <w:tab/>
      <w:t xml:space="preserve"> T: +386 1 478 1000</w:t>
    </w:r>
  </w:p>
  <w:p w14:paraId="55DCBA00" w14:textId="4856D362" w:rsidR="00C13BFE" w:rsidRDefault="00C13BFE" w:rsidP="00C13BFE">
    <w:pPr>
      <w:pStyle w:val="Glava"/>
      <w:tabs>
        <w:tab w:val="clear" w:pos="8640"/>
        <w:tab w:val="left" w:pos="5114"/>
        <w:tab w:val="left" w:pos="8641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  F: +386 1 478 1607</w:t>
    </w:r>
  </w:p>
  <w:p w14:paraId="0FD86746" w14:textId="60E42081" w:rsidR="00C13BFE" w:rsidRDefault="00C13BFE" w:rsidP="00C13BFE">
    <w:pPr>
      <w:pStyle w:val="Glava"/>
      <w:tabs>
        <w:tab w:val="clear" w:pos="8640"/>
        <w:tab w:val="left" w:pos="5114"/>
        <w:tab w:val="left" w:pos="8641"/>
      </w:tabs>
      <w:spacing w:line="240" w:lineRule="exact"/>
      <w:ind w:left="993" w:firstLine="2693"/>
      <w:rPr>
        <w:rFonts w:cs="Arial"/>
        <w:sz w:val="16"/>
      </w:rPr>
    </w:pPr>
    <w:r>
      <w:rPr>
        <w:rFonts w:cs="Arial"/>
        <w:sz w:val="16"/>
      </w:rPr>
      <w:t>E: gp.gs@gov.si</w:t>
    </w:r>
  </w:p>
  <w:p w14:paraId="7BFE90AA" w14:textId="45F834DC" w:rsidR="00C13BFE" w:rsidRDefault="00C13BFE" w:rsidP="00C13BFE">
    <w:pPr>
      <w:pStyle w:val="Glava"/>
      <w:tabs>
        <w:tab w:val="clear" w:pos="8640"/>
        <w:tab w:val="left" w:pos="5114"/>
        <w:tab w:val="left" w:pos="8641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  http://www.vlada.si/</w:t>
    </w:r>
  </w:p>
  <w:p w14:paraId="759062AF" w14:textId="798757D2" w:rsidR="00F83D8A" w:rsidRPr="00125A68" w:rsidRDefault="00C1045F" w:rsidP="00A46192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3D1601" wp14:editId="2BFF3B0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B491D" w14:textId="77777777" w:rsidR="00F83D8A" w:rsidRPr="00106C6A" w:rsidRDefault="00F83D8A" w:rsidP="00A46192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C40CD8D" w14:textId="77777777" w:rsidR="00F83D8A" w:rsidRPr="00106C6A" w:rsidRDefault="00F83D8A" w:rsidP="00A46192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D1601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502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" filled="f" stroked="f">
              <v:textbox inset="0,0,0,0">
                <w:txbxContent>
                  <w:p w14:paraId="6D4B491D" w14:textId="77777777" w:rsidR="00F83D8A" w:rsidRPr="00106C6A" w:rsidRDefault="00F83D8A" w:rsidP="00A46192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C40CD8D" w14:textId="77777777" w:rsidR="00F83D8A" w:rsidRPr="00106C6A" w:rsidRDefault="00F83D8A" w:rsidP="00A46192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D34E0306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413" w:hanging="705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360"/>
      </w:pPr>
      <w:rPr>
        <w:rFonts w:cs="Arial"/>
      </w:rPr>
    </w:lvl>
  </w:abstractNum>
  <w:abstractNum w:abstractNumId="10" w15:restartNumberingAfterBreak="0">
    <w:nsid w:val="0000000B"/>
    <w:multiLevelType w:val="multilevel"/>
    <w:tmpl w:val="0000000B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05" w:hanging="180"/>
      </w:pPr>
    </w:lvl>
  </w:abstractNum>
  <w:abstractNum w:abstractNumId="11" w15:restartNumberingAfterBreak="0">
    <w:nsid w:val="0000000C"/>
    <w:multiLevelType w:val="multilevel"/>
    <w:tmpl w:val="EEE8CF0E"/>
    <w:name w:val="WW8Num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F"/>
    <w:multiLevelType w:val="multilevel"/>
    <w:tmpl w:val="0000000F"/>
    <w:name w:val="WW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(%1)"/>
      <w:lvlJc w:val="left"/>
      <w:pPr>
        <w:tabs>
          <w:tab w:val="num" w:pos="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12"/>
    <w:multiLevelType w:val="multilevel"/>
    <w:tmpl w:val="00000012"/>
    <w:name w:val="WWNum3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25061EE"/>
    <w:multiLevelType w:val="hybridMultilevel"/>
    <w:tmpl w:val="614ACB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6C3036"/>
    <w:multiLevelType w:val="hybridMultilevel"/>
    <w:tmpl w:val="8ABA8EEA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742BF3"/>
    <w:multiLevelType w:val="hybridMultilevel"/>
    <w:tmpl w:val="A2B80B5C"/>
    <w:name w:val="WW8Num242"/>
    <w:lvl w:ilvl="0" w:tplc="5AE460B2">
      <w:start w:val="1"/>
      <w:numFmt w:val="decimal"/>
      <w:lvlText w:val="(%1)"/>
      <w:lvlJc w:val="left"/>
      <w:pPr>
        <w:tabs>
          <w:tab w:val="num" w:pos="0"/>
        </w:tabs>
        <w:ind w:left="480" w:hanging="360"/>
      </w:pPr>
      <w:rPr>
        <w:rFonts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D0AFD"/>
    <w:multiLevelType w:val="hybridMultilevel"/>
    <w:tmpl w:val="8B969BD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36791"/>
    <w:multiLevelType w:val="multilevel"/>
    <w:tmpl w:val="88BC1378"/>
    <w:name w:val="WWNum4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0" w15:restartNumberingAfterBreak="0">
    <w:nsid w:val="172109A8"/>
    <w:multiLevelType w:val="hybridMultilevel"/>
    <w:tmpl w:val="42ECACE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AC129A"/>
    <w:multiLevelType w:val="hybridMultilevel"/>
    <w:tmpl w:val="B082F2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36A23"/>
    <w:multiLevelType w:val="hybridMultilevel"/>
    <w:tmpl w:val="26BC578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CF6142"/>
    <w:multiLevelType w:val="hybridMultilevel"/>
    <w:tmpl w:val="3E3609A4"/>
    <w:lvl w:ilvl="0" w:tplc="09A4127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25538"/>
    <w:multiLevelType w:val="hybridMultilevel"/>
    <w:tmpl w:val="C656761E"/>
    <w:lvl w:ilvl="0" w:tplc="9A2E6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D7F54"/>
    <w:multiLevelType w:val="hybridMultilevel"/>
    <w:tmpl w:val="182A67A0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7A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B240F82"/>
    <w:multiLevelType w:val="hybridMultilevel"/>
    <w:tmpl w:val="2FE0FA74"/>
    <w:lvl w:ilvl="0" w:tplc="18D4D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042C0"/>
    <w:multiLevelType w:val="hybridMultilevel"/>
    <w:tmpl w:val="D0B2FBEA"/>
    <w:lvl w:ilvl="0" w:tplc="6E4E0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6897"/>
    <w:multiLevelType w:val="hybridMultilevel"/>
    <w:tmpl w:val="DDCA4996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5B6EC2"/>
    <w:multiLevelType w:val="hybridMultilevel"/>
    <w:tmpl w:val="952A0948"/>
    <w:lvl w:ilvl="0" w:tplc="4618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209E1"/>
    <w:multiLevelType w:val="hybridMultilevel"/>
    <w:tmpl w:val="2E4C8ACA"/>
    <w:lvl w:ilvl="0" w:tplc="28D49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A4288"/>
    <w:multiLevelType w:val="hybridMultilevel"/>
    <w:tmpl w:val="E51E439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AF5BDB"/>
    <w:multiLevelType w:val="hybridMultilevel"/>
    <w:tmpl w:val="C2D628D2"/>
    <w:lvl w:ilvl="0" w:tplc="EDD48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3901FE"/>
    <w:multiLevelType w:val="hybridMultilevel"/>
    <w:tmpl w:val="38CA025A"/>
    <w:lvl w:ilvl="0" w:tplc="7B7A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FE5CF7"/>
    <w:multiLevelType w:val="hybridMultilevel"/>
    <w:tmpl w:val="838AB42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06A34"/>
    <w:multiLevelType w:val="hybridMultilevel"/>
    <w:tmpl w:val="23CA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FCC7B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9B2F07"/>
    <w:multiLevelType w:val="hybridMultilevel"/>
    <w:tmpl w:val="AB9E5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81B34"/>
    <w:multiLevelType w:val="hybridMultilevel"/>
    <w:tmpl w:val="078000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872ED"/>
    <w:multiLevelType w:val="hybridMultilevel"/>
    <w:tmpl w:val="F2B0D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E52A95"/>
    <w:multiLevelType w:val="hybridMultilevel"/>
    <w:tmpl w:val="169244C2"/>
    <w:lvl w:ilvl="0" w:tplc="F7868A4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7A59A0"/>
    <w:multiLevelType w:val="hybridMultilevel"/>
    <w:tmpl w:val="87B49EE6"/>
    <w:lvl w:ilvl="0" w:tplc="6BEE0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F509A"/>
    <w:multiLevelType w:val="hybridMultilevel"/>
    <w:tmpl w:val="B1C2CE8E"/>
    <w:lvl w:ilvl="0" w:tplc="56323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4008C"/>
    <w:multiLevelType w:val="hybridMultilevel"/>
    <w:tmpl w:val="49965E28"/>
    <w:lvl w:ilvl="0" w:tplc="DB468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756786"/>
    <w:multiLevelType w:val="hybridMultilevel"/>
    <w:tmpl w:val="78C0D8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D4431D4">
      <w:numFmt w:val="bullet"/>
      <w:lvlText w:val="-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A077A"/>
    <w:multiLevelType w:val="multilevel"/>
    <w:tmpl w:val="0AC6D1D8"/>
    <w:name w:val="WWNum7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4" w15:restartNumberingAfterBreak="0">
    <w:nsid w:val="7966032D"/>
    <w:multiLevelType w:val="hybridMultilevel"/>
    <w:tmpl w:val="2690D7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1A1880"/>
    <w:multiLevelType w:val="hybridMultilevel"/>
    <w:tmpl w:val="2AB0EDF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DA5E57"/>
    <w:multiLevelType w:val="hybridMultilevel"/>
    <w:tmpl w:val="F5F45B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7D3EA3"/>
    <w:multiLevelType w:val="hybridMultilevel"/>
    <w:tmpl w:val="73A4F158"/>
    <w:lvl w:ilvl="0" w:tplc="B8B69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  <w:lvlOverride w:ilvl="0">
      <w:startOverride w:val="1"/>
    </w:lvlOverride>
  </w:num>
  <w:num w:numId="3">
    <w:abstractNumId w:val="22"/>
  </w:num>
  <w:num w:numId="4">
    <w:abstractNumId w:val="42"/>
  </w:num>
  <w:num w:numId="5">
    <w:abstractNumId w:val="50"/>
  </w:num>
  <w:num w:numId="6">
    <w:abstractNumId w:val="58"/>
  </w:num>
  <w:num w:numId="7">
    <w:abstractNumId w:val="33"/>
  </w:num>
  <w:num w:numId="8">
    <w:abstractNumId w:val="24"/>
  </w:num>
  <w:num w:numId="9">
    <w:abstractNumId w:val="21"/>
  </w:num>
  <w:num w:numId="10">
    <w:abstractNumId w:val="48"/>
  </w:num>
  <w:num w:numId="11">
    <w:abstractNumId w:val="35"/>
  </w:num>
  <w:num w:numId="12">
    <w:abstractNumId w:val="26"/>
  </w:num>
  <w:num w:numId="13">
    <w:abstractNumId w:val="46"/>
  </w:num>
  <w:num w:numId="14">
    <w:abstractNumId w:val="57"/>
  </w:num>
  <w:num w:numId="15">
    <w:abstractNumId w:val="45"/>
  </w:num>
  <w:num w:numId="16">
    <w:abstractNumId w:val="17"/>
  </w:num>
  <w:num w:numId="17">
    <w:abstractNumId w:val="39"/>
  </w:num>
  <w:num w:numId="18">
    <w:abstractNumId w:val="25"/>
  </w:num>
  <w:num w:numId="19">
    <w:abstractNumId w:val="52"/>
  </w:num>
  <w:num w:numId="20">
    <w:abstractNumId w:val="55"/>
  </w:num>
  <w:num w:numId="21">
    <w:abstractNumId w:val="20"/>
  </w:num>
  <w:num w:numId="22">
    <w:abstractNumId w:val="18"/>
  </w:num>
  <w:num w:numId="23">
    <w:abstractNumId w:val="23"/>
  </w:num>
  <w:num w:numId="24">
    <w:abstractNumId w:val="37"/>
  </w:num>
  <w:num w:numId="25">
    <w:abstractNumId w:val="51"/>
  </w:num>
  <w:num w:numId="26">
    <w:abstractNumId w:val="56"/>
  </w:num>
  <w:num w:numId="27">
    <w:abstractNumId w:val="56"/>
  </w:num>
  <w:num w:numId="28">
    <w:abstractNumId w:val="49"/>
  </w:num>
  <w:num w:numId="29">
    <w:abstractNumId w:val="43"/>
  </w:num>
  <w:num w:numId="30">
    <w:abstractNumId w:val="30"/>
  </w:num>
  <w:num w:numId="31">
    <w:abstractNumId w:val="31"/>
  </w:num>
  <w:num w:numId="32">
    <w:abstractNumId w:val="47"/>
  </w:num>
  <w:num w:numId="33">
    <w:abstractNumId w:val="44"/>
  </w:num>
  <w:num w:numId="34">
    <w:abstractNumId w:val="32"/>
  </w:num>
  <w:num w:numId="35">
    <w:abstractNumId w:val="54"/>
  </w:num>
  <w:num w:numId="36">
    <w:abstractNumId w:val="36"/>
  </w:num>
  <w:num w:numId="37">
    <w:abstractNumId w:val="15"/>
  </w:num>
  <w:num w:numId="38">
    <w:abstractNumId w:val="38"/>
  </w:num>
  <w:num w:numId="39">
    <w:abstractNumId w:val="41"/>
  </w:num>
  <w:num w:numId="40">
    <w:abstractNumId w:val="16"/>
  </w:num>
  <w:num w:numId="41">
    <w:abstractNumId w:val="40"/>
  </w:num>
  <w:num w:numId="42">
    <w:abstractNumId w:val="27"/>
  </w:num>
  <w:num w:numId="43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F"/>
    <w:rsid w:val="00001DDB"/>
    <w:rsid w:val="000043CE"/>
    <w:rsid w:val="0000476B"/>
    <w:rsid w:val="0000564B"/>
    <w:rsid w:val="00006045"/>
    <w:rsid w:val="00007B25"/>
    <w:rsid w:val="0001098F"/>
    <w:rsid w:val="00012DCC"/>
    <w:rsid w:val="0001342B"/>
    <w:rsid w:val="00013BDD"/>
    <w:rsid w:val="000145EC"/>
    <w:rsid w:val="00015EAB"/>
    <w:rsid w:val="000168BC"/>
    <w:rsid w:val="00017A64"/>
    <w:rsid w:val="00020E19"/>
    <w:rsid w:val="00020F64"/>
    <w:rsid w:val="00021065"/>
    <w:rsid w:val="00025908"/>
    <w:rsid w:val="00026D54"/>
    <w:rsid w:val="0002752E"/>
    <w:rsid w:val="000302DE"/>
    <w:rsid w:val="00030857"/>
    <w:rsid w:val="0003190A"/>
    <w:rsid w:val="000327C1"/>
    <w:rsid w:val="000330CC"/>
    <w:rsid w:val="00033593"/>
    <w:rsid w:val="00033B30"/>
    <w:rsid w:val="00036776"/>
    <w:rsid w:val="00037DEF"/>
    <w:rsid w:val="00040854"/>
    <w:rsid w:val="000435C2"/>
    <w:rsid w:val="00046451"/>
    <w:rsid w:val="00053958"/>
    <w:rsid w:val="00054A46"/>
    <w:rsid w:val="00054D79"/>
    <w:rsid w:val="000558C1"/>
    <w:rsid w:val="0005657D"/>
    <w:rsid w:val="000573B0"/>
    <w:rsid w:val="0006132B"/>
    <w:rsid w:val="00061886"/>
    <w:rsid w:val="00063FEB"/>
    <w:rsid w:val="00072B03"/>
    <w:rsid w:val="00073008"/>
    <w:rsid w:val="0007551F"/>
    <w:rsid w:val="00075F90"/>
    <w:rsid w:val="000763E7"/>
    <w:rsid w:val="000779F0"/>
    <w:rsid w:val="000805D1"/>
    <w:rsid w:val="0008076C"/>
    <w:rsid w:val="00082CB4"/>
    <w:rsid w:val="00084832"/>
    <w:rsid w:val="00084E83"/>
    <w:rsid w:val="00085D0F"/>
    <w:rsid w:val="00086077"/>
    <w:rsid w:val="000868A0"/>
    <w:rsid w:val="000870B1"/>
    <w:rsid w:val="000914D3"/>
    <w:rsid w:val="00096B24"/>
    <w:rsid w:val="00096D02"/>
    <w:rsid w:val="00097AD7"/>
    <w:rsid w:val="000A310C"/>
    <w:rsid w:val="000A3B60"/>
    <w:rsid w:val="000A5D6D"/>
    <w:rsid w:val="000B0D9B"/>
    <w:rsid w:val="000B478B"/>
    <w:rsid w:val="000B687E"/>
    <w:rsid w:val="000B71EA"/>
    <w:rsid w:val="000C2036"/>
    <w:rsid w:val="000C25B2"/>
    <w:rsid w:val="000C3FBE"/>
    <w:rsid w:val="000D06AE"/>
    <w:rsid w:val="000D20DF"/>
    <w:rsid w:val="000D70B3"/>
    <w:rsid w:val="000D7FA3"/>
    <w:rsid w:val="000E16A3"/>
    <w:rsid w:val="000E43CB"/>
    <w:rsid w:val="000E5E0A"/>
    <w:rsid w:val="000E6B5D"/>
    <w:rsid w:val="000F0E59"/>
    <w:rsid w:val="000F2D59"/>
    <w:rsid w:val="000F7B3A"/>
    <w:rsid w:val="0010162D"/>
    <w:rsid w:val="00101AAF"/>
    <w:rsid w:val="00101ED3"/>
    <w:rsid w:val="00105E90"/>
    <w:rsid w:val="0010680E"/>
    <w:rsid w:val="00107235"/>
    <w:rsid w:val="00107B24"/>
    <w:rsid w:val="00111787"/>
    <w:rsid w:val="00113D1C"/>
    <w:rsid w:val="00114C9D"/>
    <w:rsid w:val="00115A87"/>
    <w:rsid w:val="00117135"/>
    <w:rsid w:val="001171C3"/>
    <w:rsid w:val="00120D90"/>
    <w:rsid w:val="00120E6A"/>
    <w:rsid w:val="001227BA"/>
    <w:rsid w:val="00122900"/>
    <w:rsid w:val="00122A03"/>
    <w:rsid w:val="00122B3F"/>
    <w:rsid w:val="00123CE8"/>
    <w:rsid w:val="00123DDC"/>
    <w:rsid w:val="00124058"/>
    <w:rsid w:val="00124905"/>
    <w:rsid w:val="00124F80"/>
    <w:rsid w:val="001254F8"/>
    <w:rsid w:val="001256F8"/>
    <w:rsid w:val="0013588B"/>
    <w:rsid w:val="001379F7"/>
    <w:rsid w:val="001409E4"/>
    <w:rsid w:val="00141193"/>
    <w:rsid w:val="001421AA"/>
    <w:rsid w:val="001425F4"/>
    <w:rsid w:val="00142B32"/>
    <w:rsid w:val="00143049"/>
    <w:rsid w:val="00144C0C"/>
    <w:rsid w:val="001502E2"/>
    <w:rsid w:val="00150984"/>
    <w:rsid w:val="001509EE"/>
    <w:rsid w:val="00152B17"/>
    <w:rsid w:val="00153BC9"/>
    <w:rsid w:val="001544CA"/>
    <w:rsid w:val="00160310"/>
    <w:rsid w:val="00160D0F"/>
    <w:rsid w:val="00160DDC"/>
    <w:rsid w:val="00161C33"/>
    <w:rsid w:val="0016276A"/>
    <w:rsid w:val="001638FF"/>
    <w:rsid w:val="00166806"/>
    <w:rsid w:val="00166C39"/>
    <w:rsid w:val="00167721"/>
    <w:rsid w:val="00170CC9"/>
    <w:rsid w:val="00171515"/>
    <w:rsid w:val="00173D37"/>
    <w:rsid w:val="00175DB3"/>
    <w:rsid w:val="0017731B"/>
    <w:rsid w:val="00177C8C"/>
    <w:rsid w:val="00180311"/>
    <w:rsid w:val="0018292A"/>
    <w:rsid w:val="001847FF"/>
    <w:rsid w:val="0018483B"/>
    <w:rsid w:val="00190DB7"/>
    <w:rsid w:val="00192450"/>
    <w:rsid w:val="001935D3"/>
    <w:rsid w:val="00193F9E"/>
    <w:rsid w:val="001945FD"/>
    <w:rsid w:val="00194E64"/>
    <w:rsid w:val="00195007"/>
    <w:rsid w:val="001960FB"/>
    <w:rsid w:val="00197E94"/>
    <w:rsid w:val="00197F8B"/>
    <w:rsid w:val="001A0F79"/>
    <w:rsid w:val="001A1266"/>
    <w:rsid w:val="001A1A25"/>
    <w:rsid w:val="001A3002"/>
    <w:rsid w:val="001A3E92"/>
    <w:rsid w:val="001A4068"/>
    <w:rsid w:val="001A710F"/>
    <w:rsid w:val="001A7601"/>
    <w:rsid w:val="001B21E3"/>
    <w:rsid w:val="001B36D3"/>
    <w:rsid w:val="001B6A88"/>
    <w:rsid w:val="001B7D17"/>
    <w:rsid w:val="001C3A92"/>
    <w:rsid w:val="001C4B7E"/>
    <w:rsid w:val="001C5D77"/>
    <w:rsid w:val="001C6919"/>
    <w:rsid w:val="001C6B40"/>
    <w:rsid w:val="001C75A0"/>
    <w:rsid w:val="001D017F"/>
    <w:rsid w:val="001D1FCE"/>
    <w:rsid w:val="001D4492"/>
    <w:rsid w:val="001E0259"/>
    <w:rsid w:val="001E21A9"/>
    <w:rsid w:val="001E23A0"/>
    <w:rsid w:val="001E55EA"/>
    <w:rsid w:val="001E5CCF"/>
    <w:rsid w:val="001E6038"/>
    <w:rsid w:val="001E66EA"/>
    <w:rsid w:val="001F4CFF"/>
    <w:rsid w:val="001F5530"/>
    <w:rsid w:val="001F5DE9"/>
    <w:rsid w:val="001F7A36"/>
    <w:rsid w:val="001F7E7C"/>
    <w:rsid w:val="002003A5"/>
    <w:rsid w:val="0020430E"/>
    <w:rsid w:val="00206188"/>
    <w:rsid w:val="002071DD"/>
    <w:rsid w:val="00210E05"/>
    <w:rsid w:val="00211244"/>
    <w:rsid w:val="0021321D"/>
    <w:rsid w:val="00213E6F"/>
    <w:rsid w:val="002157DD"/>
    <w:rsid w:val="002163B5"/>
    <w:rsid w:val="002169D6"/>
    <w:rsid w:val="00216E38"/>
    <w:rsid w:val="00217764"/>
    <w:rsid w:val="002208AE"/>
    <w:rsid w:val="0022472E"/>
    <w:rsid w:val="00225B51"/>
    <w:rsid w:val="0022612C"/>
    <w:rsid w:val="00226304"/>
    <w:rsid w:val="00226F83"/>
    <w:rsid w:val="00226FD0"/>
    <w:rsid w:val="00230D24"/>
    <w:rsid w:val="00230FD2"/>
    <w:rsid w:val="0023114A"/>
    <w:rsid w:val="0023221C"/>
    <w:rsid w:val="002329FC"/>
    <w:rsid w:val="00234B6F"/>
    <w:rsid w:val="00235E54"/>
    <w:rsid w:val="0023658D"/>
    <w:rsid w:val="00237A52"/>
    <w:rsid w:val="00237D3A"/>
    <w:rsid w:val="00240A0F"/>
    <w:rsid w:val="00241BD9"/>
    <w:rsid w:val="00242974"/>
    <w:rsid w:val="00243BFC"/>
    <w:rsid w:val="00244D37"/>
    <w:rsid w:val="00245493"/>
    <w:rsid w:val="00246360"/>
    <w:rsid w:val="00247633"/>
    <w:rsid w:val="00250401"/>
    <w:rsid w:val="00250455"/>
    <w:rsid w:val="00253EF5"/>
    <w:rsid w:val="00254D9D"/>
    <w:rsid w:val="002558D6"/>
    <w:rsid w:val="00255E92"/>
    <w:rsid w:val="002608CC"/>
    <w:rsid w:val="00261A58"/>
    <w:rsid w:val="00262807"/>
    <w:rsid w:val="002628E5"/>
    <w:rsid w:val="002637CF"/>
    <w:rsid w:val="00263875"/>
    <w:rsid w:val="002647B2"/>
    <w:rsid w:val="00265091"/>
    <w:rsid w:val="00267577"/>
    <w:rsid w:val="00267B92"/>
    <w:rsid w:val="0027373D"/>
    <w:rsid w:val="002746BD"/>
    <w:rsid w:val="00275F39"/>
    <w:rsid w:val="002762A0"/>
    <w:rsid w:val="00277338"/>
    <w:rsid w:val="00277A23"/>
    <w:rsid w:val="00277A2F"/>
    <w:rsid w:val="00280A78"/>
    <w:rsid w:val="00283070"/>
    <w:rsid w:val="00286C6F"/>
    <w:rsid w:val="00286E1C"/>
    <w:rsid w:val="00287F14"/>
    <w:rsid w:val="00290ACD"/>
    <w:rsid w:val="00290E8D"/>
    <w:rsid w:val="00291C78"/>
    <w:rsid w:val="0029316E"/>
    <w:rsid w:val="002931B5"/>
    <w:rsid w:val="002949FB"/>
    <w:rsid w:val="00295F28"/>
    <w:rsid w:val="00295F68"/>
    <w:rsid w:val="00297B38"/>
    <w:rsid w:val="002A04D2"/>
    <w:rsid w:val="002A1C87"/>
    <w:rsid w:val="002A1E7E"/>
    <w:rsid w:val="002A4C10"/>
    <w:rsid w:val="002A5037"/>
    <w:rsid w:val="002A54D3"/>
    <w:rsid w:val="002A6685"/>
    <w:rsid w:val="002A7376"/>
    <w:rsid w:val="002A7388"/>
    <w:rsid w:val="002B065D"/>
    <w:rsid w:val="002B06CA"/>
    <w:rsid w:val="002B2A12"/>
    <w:rsid w:val="002B2A1C"/>
    <w:rsid w:val="002B2ABD"/>
    <w:rsid w:val="002B335A"/>
    <w:rsid w:val="002C18CF"/>
    <w:rsid w:val="002C49C2"/>
    <w:rsid w:val="002C7CDD"/>
    <w:rsid w:val="002D03F8"/>
    <w:rsid w:val="002D2568"/>
    <w:rsid w:val="002D2C2B"/>
    <w:rsid w:val="002D44FF"/>
    <w:rsid w:val="002D512E"/>
    <w:rsid w:val="002E11B9"/>
    <w:rsid w:val="002E4C40"/>
    <w:rsid w:val="002E565F"/>
    <w:rsid w:val="002E673E"/>
    <w:rsid w:val="002E7775"/>
    <w:rsid w:val="002F044E"/>
    <w:rsid w:val="002F2422"/>
    <w:rsid w:val="002F24C2"/>
    <w:rsid w:val="002F31D3"/>
    <w:rsid w:val="002F4E14"/>
    <w:rsid w:val="002F516E"/>
    <w:rsid w:val="002F5533"/>
    <w:rsid w:val="002F6AF1"/>
    <w:rsid w:val="002F771B"/>
    <w:rsid w:val="00302950"/>
    <w:rsid w:val="00302B48"/>
    <w:rsid w:val="0030433B"/>
    <w:rsid w:val="00305B7E"/>
    <w:rsid w:val="0030634C"/>
    <w:rsid w:val="00306D05"/>
    <w:rsid w:val="0031024C"/>
    <w:rsid w:val="00310793"/>
    <w:rsid w:val="00311F53"/>
    <w:rsid w:val="003133D7"/>
    <w:rsid w:val="003135D6"/>
    <w:rsid w:val="003203C7"/>
    <w:rsid w:val="00320926"/>
    <w:rsid w:val="003214A1"/>
    <w:rsid w:val="00321EE8"/>
    <w:rsid w:val="00322A7C"/>
    <w:rsid w:val="003234C8"/>
    <w:rsid w:val="0032377C"/>
    <w:rsid w:val="0032532C"/>
    <w:rsid w:val="0032639F"/>
    <w:rsid w:val="00327945"/>
    <w:rsid w:val="00330078"/>
    <w:rsid w:val="00330C93"/>
    <w:rsid w:val="00330F71"/>
    <w:rsid w:val="003320E7"/>
    <w:rsid w:val="003323CF"/>
    <w:rsid w:val="0033355F"/>
    <w:rsid w:val="00335756"/>
    <w:rsid w:val="00336127"/>
    <w:rsid w:val="00336898"/>
    <w:rsid w:val="00336FB3"/>
    <w:rsid w:val="003374AF"/>
    <w:rsid w:val="003377F7"/>
    <w:rsid w:val="003407F2"/>
    <w:rsid w:val="00340863"/>
    <w:rsid w:val="00340DC2"/>
    <w:rsid w:val="00340E88"/>
    <w:rsid w:val="00342304"/>
    <w:rsid w:val="00345808"/>
    <w:rsid w:val="003466B8"/>
    <w:rsid w:val="00350688"/>
    <w:rsid w:val="00351772"/>
    <w:rsid w:val="00352B83"/>
    <w:rsid w:val="003531E1"/>
    <w:rsid w:val="00353744"/>
    <w:rsid w:val="00353941"/>
    <w:rsid w:val="00360C35"/>
    <w:rsid w:val="003629A0"/>
    <w:rsid w:val="00372368"/>
    <w:rsid w:val="00372ADD"/>
    <w:rsid w:val="00374954"/>
    <w:rsid w:val="00374993"/>
    <w:rsid w:val="003752ED"/>
    <w:rsid w:val="00375619"/>
    <w:rsid w:val="00376100"/>
    <w:rsid w:val="003779A2"/>
    <w:rsid w:val="00380CD2"/>
    <w:rsid w:val="00382BB6"/>
    <w:rsid w:val="0038495F"/>
    <w:rsid w:val="00386871"/>
    <w:rsid w:val="00386ACA"/>
    <w:rsid w:val="003871A8"/>
    <w:rsid w:val="003874FA"/>
    <w:rsid w:val="00390635"/>
    <w:rsid w:val="003908B5"/>
    <w:rsid w:val="00391A82"/>
    <w:rsid w:val="0039413C"/>
    <w:rsid w:val="003951C5"/>
    <w:rsid w:val="00396E25"/>
    <w:rsid w:val="003979E3"/>
    <w:rsid w:val="00397D46"/>
    <w:rsid w:val="003A239F"/>
    <w:rsid w:val="003A3FA3"/>
    <w:rsid w:val="003A6818"/>
    <w:rsid w:val="003A740D"/>
    <w:rsid w:val="003A7BC4"/>
    <w:rsid w:val="003B1815"/>
    <w:rsid w:val="003B4A34"/>
    <w:rsid w:val="003B4F17"/>
    <w:rsid w:val="003B538A"/>
    <w:rsid w:val="003B6195"/>
    <w:rsid w:val="003B62E4"/>
    <w:rsid w:val="003B64CD"/>
    <w:rsid w:val="003B76A6"/>
    <w:rsid w:val="003C1AEA"/>
    <w:rsid w:val="003C1B8B"/>
    <w:rsid w:val="003C37D9"/>
    <w:rsid w:val="003C448E"/>
    <w:rsid w:val="003C597F"/>
    <w:rsid w:val="003C6B0F"/>
    <w:rsid w:val="003D01E0"/>
    <w:rsid w:val="003D0DF2"/>
    <w:rsid w:val="003D43F1"/>
    <w:rsid w:val="003D68B5"/>
    <w:rsid w:val="003E0200"/>
    <w:rsid w:val="003E16DB"/>
    <w:rsid w:val="003E24AE"/>
    <w:rsid w:val="003E257C"/>
    <w:rsid w:val="003E49F9"/>
    <w:rsid w:val="003E59AC"/>
    <w:rsid w:val="003F1B9A"/>
    <w:rsid w:val="003F1CBB"/>
    <w:rsid w:val="003F2CEE"/>
    <w:rsid w:val="003F3D66"/>
    <w:rsid w:val="003F3ECB"/>
    <w:rsid w:val="003F48BF"/>
    <w:rsid w:val="003F6667"/>
    <w:rsid w:val="003F6B1D"/>
    <w:rsid w:val="00400730"/>
    <w:rsid w:val="004010B6"/>
    <w:rsid w:val="00401E8B"/>
    <w:rsid w:val="004028D4"/>
    <w:rsid w:val="004030B8"/>
    <w:rsid w:val="00404D01"/>
    <w:rsid w:val="00404F3A"/>
    <w:rsid w:val="00406308"/>
    <w:rsid w:val="00406D09"/>
    <w:rsid w:val="004074F0"/>
    <w:rsid w:val="0040788F"/>
    <w:rsid w:val="00411F0D"/>
    <w:rsid w:val="00411FEE"/>
    <w:rsid w:val="00414A25"/>
    <w:rsid w:val="00414A73"/>
    <w:rsid w:val="004151AA"/>
    <w:rsid w:val="0041594F"/>
    <w:rsid w:val="004214E6"/>
    <w:rsid w:val="00422763"/>
    <w:rsid w:val="00422D74"/>
    <w:rsid w:val="004239FC"/>
    <w:rsid w:val="00426466"/>
    <w:rsid w:val="00426B21"/>
    <w:rsid w:val="00427FEA"/>
    <w:rsid w:val="004326C3"/>
    <w:rsid w:val="004327CD"/>
    <w:rsid w:val="0043338C"/>
    <w:rsid w:val="004354B5"/>
    <w:rsid w:val="0043701F"/>
    <w:rsid w:val="00437E8E"/>
    <w:rsid w:val="00441034"/>
    <w:rsid w:val="0044106F"/>
    <w:rsid w:val="00441EA8"/>
    <w:rsid w:val="00441F74"/>
    <w:rsid w:val="00443695"/>
    <w:rsid w:val="0044490F"/>
    <w:rsid w:val="00445C82"/>
    <w:rsid w:val="004460EF"/>
    <w:rsid w:val="0044701F"/>
    <w:rsid w:val="0044731D"/>
    <w:rsid w:val="00451267"/>
    <w:rsid w:val="004513EA"/>
    <w:rsid w:val="00451D4D"/>
    <w:rsid w:val="00451E2B"/>
    <w:rsid w:val="004528BF"/>
    <w:rsid w:val="00452B7F"/>
    <w:rsid w:val="004559B5"/>
    <w:rsid w:val="004560A5"/>
    <w:rsid w:val="00461526"/>
    <w:rsid w:val="0046415C"/>
    <w:rsid w:val="004671EF"/>
    <w:rsid w:val="00467D2F"/>
    <w:rsid w:val="00472618"/>
    <w:rsid w:val="00472702"/>
    <w:rsid w:val="00473129"/>
    <w:rsid w:val="00473537"/>
    <w:rsid w:val="00474B43"/>
    <w:rsid w:val="00480D70"/>
    <w:rsid w:val="004811EB"/>
    <w:rsid w:val="00482CE9"/>
    <w:rsid w:val="004836E0"/>
    <w:rsid w:val="004867FA"/>
    <w:rsid w:val="00486C91"/>
    <w:rsid w:val="00487165"/>
    <w:rsid w:val="0048763D"/>
    <w:rsid w:val="0049174A"/>
    <w:rsid w:val="0049315F"/>
    <w:rsid w:val="00494279"/>
    <w:rsid w:val="00494FC4"/>
    <w:rsid w:val="00495A2A"/>
    <w:rsid w:val="00496053"/>
    <w:rsid w:val="0049683D"/>
    <w:rsid w:val="00497AD4"/>
    <w:rsid w:val="004A2388"/>
    <w:rsid w:val="004A374C"/>
    <w:rsid w:val="004A4F4C"/>
    <w:rsid w:val="004A5412"/>
    <w:rsid w:val="004A5997"/>
    <w:rsid w:val="004A6DAD"/>
    <w:rsid w:val="004B0396"/>
    <w:rsid w:val="004B0D95"/>
    <w:rsid w:val="004B3BCA"/>
    <w:rsid w:val="004B3C69"/>
    <w:rsid w:val="004B4307"/>
    <w:rsid w:val="004B541D"/>
    <w:rsid w:val="004B5B9E"/>
    <w:rsid w:val="004C0239"/>
    <w:rsid w:val="004C31F9"/>
    <w:rsid w:val="004C3B23"/>
    <w:rsid w:val="004C4398"/>
    <w:rsid w:val="004C5D3A"/>
    <w:rsid w:val="004C7DE1"/>
    <w:rsid w:val="004D0F88"/>
    <w:rsid w:val="004D4843"/>
    <w:rsid w:val="004D5DDB"/>
    <w:rsid w:val="004D657D"/>
    <w:rsid w:val="004D6C63"/>
    <w:rsid w:val="004D7FB3"/>
    <w:rsid w:val="004E0B98"/>
    <w:rsid w:val="004E14B8"/>
    <w:rsid w:val="004E1849"/>
    <w:rsid w:val="004E297D"/>
    <w:rsid w:val="004E2CDA"/>
    <w:rsid w:val="004E359A"/>
    <w:rsid w:val="004E3C43"/>
    <w:rsid w:val="004E4004"/>
    <w:rsid w:val="004E4779"/>
    <w:rsid w:val="004E6276"/>
    <w:rsid w:val="004E68CE"/>
    <w:rsid w:val="004F1748"/>
    <w:rsid w:val="004F2FFF"/>
    <w:rsid w:val="004F3549"/>
    <w:rsid w:val="004F4693"/>
    <w:rsid w:val="004F4F24"/>
    <w:rsid w:val="004F5031"/>
    <w:rsid w:val="004F6555"/>
    <w:rsid w:val="004F6BA8"/>
    <w:rsid w:val="004F6E82"/>
    <w:rsid w:val="00501131"/>
    <w:rsid w:val="00501A76"/>
    <w:rsid w:val="00505066"/>
    <w:rsid w:val="005050CB"/>
    <w:rsid w:val="00506AD6"/>
    <w:rsid w:val="00507D97"/>
    <w:rsid w:val="005114D2"/>
    <w:rsid w:val="00511F3A"/>
    <w:rsid w:val="005122F9"/>
    <w:rsid w:val="00512F23"/>
    <w:rsid w:val="00513998"/>
    <w:rsid w:val="0051682F"/>
    <w:rsid w:val="0051695C"/>
    <w:rsid w:val="00517921"/>
    <w:rsid w:val="00520D95"/>
    <w:rsid w:val="00521AE0"/>
    <w:rsid w:val="005225CE"/>
    <w:rsid w:val="00522E3E"/>
    <w:rsid w:val="00526FF1"/>
    <w:rsid w:val="00535849"/>
    <w:rsid w:val="0053599D"/>
    <w:rsid w:val="00536472"/>
    <w:rsid w:val="005365D7"/>
    <w:rsid w:val="00541F71"/>
    <w:rsid w:val="0054232D"/>
    <w:rsid w:val="00543258"/>
    <w:rsid w:val="005451C4"/>
    <w:rsid w:val="0054539A"/>
    <w:rsid w:val="005473F2"/>
    <w:rsid w:val="00550066"/>
    <w:rsid w:val="00551AC0"/>
    <w:rsid w:val="005538F8"/>
    <w:rsid w:val="005550F0"/>
    <w:rsid w:val="005562A0"/>
    <w:rsid w:val="00556D7A"/>
    <w:rsid w:val="00572CAF"/>
    <w:rsid w:val="00573F16"/>
    <w:rsid w:val="0057584A"/>
    <w:rsid w:val="00575C8B"/>
    <w:rsid w:val="00580B26"/>
    <w:rsid w:val="00583C5E"/>
    <w:rsid w:val="00585A54"/>
    <w:rsid w:val="0058659C"/>
    <w:rsid w:val="0058741D"/>
    <w:rsid w:val="00590E95"/>
    <w:rsid w:val="00591904"/>
    <w:rsid w:val="0059481C"/>
    <w:rsid w:val="00596E9B"/>
    <w:rsid w:val="00597847"/>
    <w:rsid w:val="005A0A74"/>
    <w:rsid w:val="005A13B5"/>
    <w:rsid w:val="005A242A"/>
    <w:rsid w:val="005A2ACC"/>
    <w:rsid w:val="005A4D2D"/>
    <w:rsid w:val="005A58E0"/>
    <w:rsid w:val="005A6280"/>
    <w:rsid w:val="005A67CC"/>
    <w:rsid w:val="005A6F8B"/>
    <w:rsid w:val="005A7F49"/>
    <w:rsid w:val="005B18F2"/>
    <w:rsid w:val="005B22AE"/>
    <w:rsid w:val="005B2B61"/>
    <w:rsid w:val="005B425C"/>
    <w:rsid w:val="005B4CB0"/>
    <w:rsid w:val="005B54EA"/>
    <w:rsid w:val="005B58FE"/>
    <w:rsid w:val="005B5994"/>
    <w:rsid w:val="005B6C7D"/>
    <w:rsid w:val="005B6CD4"/>
    <w:rsid w:val="005C3B5F"/>
    <w:rsid w:val="005C4244"/>
    <w:rsid w:val="005C4A55"/>
    <w:rsid w:val="005C5E6D"/>
    <w:rsid w:val="005C6AC8"/>
    <w:rsid w:val="005C6E6D"/>
    <w:rsid w:val="005C7EDA"/>
    <w:rsid w:val="005D02B7"/>
    <w:rsid w:val="005D0426"/>
    <w:rsid w:val="005D0993"/>
    <w:rsid w:val="005D3979"/>
    <w:rsid w:val="005D439F"/>
    <w:rsid w:val="005D5795"/>
    <w:rsid w:val="005D635E"/>
    <w:rsid w:val="005D681F"/>
    <w:rsid w:val="005D68DA"/>
    <w:rsid w:val="005E4086"/>
    <w:rsid w:val="005E45C8"/>
    <w:rsid w:val="005E4748"/>
    <w:rsid w:val="005E5636"/>
    <w:rsid w:val="005E5715"/>
    <w:rsid w:val="005E5BD0"/>
    <w:rsid w:val="005E64BB"/>
    <w:rsid w:val="005F1CC9"/>
    <w:rsid w:val="005F53DD"/>
    <w:rsid w:val="005F6035"/>
    <w:rsid w:val="005F68C1"/>
    <w:rsid w:val="005F6E8C"/>
    <w:rsid w:val="005F7AC2"/>
    <w:rsid w:val="00600323"/>
    <w:rsid w:val="0060166F"/>
    <w:rsid w:val="006019DF"/>
    <w:rsid w:val="00602165"/>
    <w:rsid w:val="006022F2"/>
    <w:rsid w:val="00604389"/>
    <w:rsid w:val="00604AEB"/>
    <w:rsid w:val="006131CB"/>
    <w:rsid w:val="0061621C"/>
    <w:rsid w:val="006165C2"/>
    <w:rsid w:val="00620C58"/>
    <w:rsid w:val="00620E0D"/>
    <w:rsid w:val="0062144E"/>
    <w:rsid w:val="006217B9"/>
    <w:rsid w:val="00621A51"/>
    <w:rsid w:val="0062216B"/>
    <w:rsid w:val="006247B1"/>
    <w:rsid w:val="006253E3"/>
    <w:rsid w:val="006257B9"/>
    <w:rsid w:val="006267A6"/>
    <w:rsid w:val="00626A8D"/>
    <w:rsid w:val="00626FB3"/>
    <w:rsid w:val="00630439"/>
    <w:rsid w:val="006304FD"/>
    <w:rsid w:val="00632917"/>
    <w:rsid w:val="00633F1C"/>
    <w:rsid w:val="00634639"/>
    <w:rsid w:val="006360A5"/>
    <w:rsid w:val="006409A0"/>
    <w:rsid w:val="0064187C"/>
    <w:rsid w:val="006418F1"/>
    <w:rsid w:val="00643A81"/>
    <w:rsid w:val="00650510"/>
    <w:rsid w:val="006505B0"/>
    <w:rsid w:val="00650673"/>
    <w:rsid w:val="00653398"/>
    <w:rsid w:val="006539AB"/>
    <w:rsid w:val="00653A46"/>
    <w:rsid w:val="00653C19"/>
    <w:rsid w:val="00654597"/>
    <w:rsid w:val="00655571"/>
    <w:rsid w:val="006563C5"/>
    <w:rsid w:val="006565B0"/>
    <w:rsid w:val="00665B84"/>
    <w:rsid w:val="00667380"/>
    <w:rsid w:val="00667788"/>
    <w:rsid w:val="00667990"/>
    <w:rsid w:val="00671064"/>
    <w:rsid w:val="006724FA"/>
    <w:rsid w:val="006728CA"/>
    <w:rsid w:val="00672C29"/>
    <w:rsid w:val="00674EAA"/>
    <w:rsid w:val="0067615F"/>
    <w:rsid w:val="00676299"/>
    <w:rsid w:val="00676BD0"/>
    <w:rsid w:val="006773D4"/>
    <w:rsid w:val="0068087C"/>
    <w:rsid w:val="00681748"/>
    <w:rsid w:val="0068174F"/>
    <w:rsid w:val="00683FB6"/>
    <w:rsid w:val="00685C6A"/>
    <w:rsid w:val="00690866"/>
    <w:rsid w:val="00692AF9"/>
    <w:rsid w:val="0069372F"/>
    <w:rsid w:val="00694F11"/>
    <w:rsid w:val="006957EA"/>
    <w:rsid w:val="00696506"/>
    <w:rsid w:val="006A0129"/>
    <w:rsid w:val="006A0CF4"/>
    <w:rsid w:val="006A10A5"/>
    <w:rsid w:val="006A10F4"/>
    <w:rsid w:val="006A31D8"/>
    <w:rsid w:val="006A5039"/>
    <w:rsid w:val="006A6434"/>
    <w:rsid w:val="006A693E"/>
    <w:rsid w:val="006A6F0F"/>
    <w:rsid w:val="006A7D12"/>
    <w:rsid w:val="006B2C8D"/>
    <w:rsid w:val="006B3623"/>
    <w:rsid w:val="006B3BD9"/>
    <w:rsid w:val="006B47ED"/>
    <w:rsid w:val="006B66BB"/>
    <w:rsid w:val="006B6DCC"/>
    <w:rsid w:val="006B7FE1"/>
    <w:rsid w:val="006C0219"/>
    <w:rsid w:val="006C1AAE"/>
    <w:rsid w:val="006C24E8"/>
    <w:rsid w:val="006C3FDA"/>
    <w:rsid w:val="006C6FFF"/>
    <w:rsid w:val="006D37F0"/>
    <w:rsid w:val="006D4335"/>
    <w:rsid w:val="006D79D1"/>
    <w:rsid w:val="006E437E"/>
    <w:rsid w:val="006E6E13"/>
    <w:rsid w:val="006E7396"/>
    <w:rsid w:val="006E7DA3"/>
    <w:rsid w:val="006F1E6D"/>
    <w:rsid w:val="006F2477"/>
    <w:rsid w:val="006F34BC"/>
    <w:rsid w:val="006F36CE"/>
    <w:rsid w:val="006F3D0E"/>
    <w:rsid w:val="006F6032"/>
    <w:rsid w:val="006F637B"/>
    <w:rsid w:val="006F7EFD"/>
    <w:rsid w:val="006F7FB4"/>
    <w:rsid w:val="0070036F"/>
    <w:rsid w:val="00700982"/>
    <w:rsid w:val="00701F94"/>
    <w:rsid w:val="00703354"/>
    <w:rsid w:val="00706320"/>
    <w:rsid w:val="00710699"/>
    <w:rsid w:val="00712C2F"/>
    <w:rsid w:val="00714C41"/>
    <w:rsid w:val="00715955"/>
    <w:rsid w:val="0071635F"/>
    <w:rsid w:val="00717D98"/>
    <w:rsid w:val="00717F62"/>
    <w:rsid w:val="00723859"/>
    <w:rsid w:val="007238E9"/>
    <w:rsid w:val="007243B4"/>
    <w:rsid w:val="0072727D"/>
    <w:rsid w:val="007304B1"/>
    <w:rsid w:val="00731333"/>
    <w:rsid w:val="0073178C"/>
    <w:rsid w:val="0073192B"/>
    <w:rsid w:val="00731943"/>
    <w:rsid w:val="00734EA2"/>
    <w:rsid w:val="007353D2"/>
    <w:rsid w:val="00735846"/>
    <w:rsid w:val="00736275"/>
    <w:rsid w:val="00736E5B"/>
    <w:rsid w:val="00740740"/>
    <w:rsid w:val="00740D34"/>
    <w:rsid w:val="00740D67"/>
    <w:rsid w:val="00741F08"/>
    <w:rsid w:val="007426D8"/>
    <w:rsid w:val="00743A6E"/>
    <w:rsid w:val="00744AD0"/>
    <w:rsid w:val="0074555E"/>
    <w:rsid w:val="007505E1"/>
    <w:rsid w:val="007548DE"/>
    <w:rsid w:val="007556E5"/>
    <w:rsid w:val="00755E78"/>
    <w:rsid w:val="007562EC"/>
    <w:rsid w:val="00757795"/>
    <w:rsid w:val="00763952"/>
    <w:rsid w:val="007648AB"/>
    <w:rsid w:val="00764E1F"/>
    <w:rsid w:val="00764E7E"/>
    <w:rsid w:val="00767DD1"/>
    <w:rsid w:val="00767FF0"/>
    <w:rsid w:val="007710B5"/>
    <w:rsid w:val="00772357"/>
    <w:rsid w:val="00773252"/>
    <w:rsid w:val="0077335D"/>
    <w:rsid w:val="0077543C"/>
    <w:rsid w:val="00775492"/>
    <w:rsid w:val="00775967"/>
    <w:rsid w:val="00780C27"/>
    <w:rsid w:val="0078347F"/>
    <w:rsid w:val="007834E2"/>
    <w:rsid w:val="007838C3"/>
    <w:rsid w:val="00783E19"/>
    <w:rsid w:val="0078431D"/>
    <w:rsid w:val="00786AB9"/>
    <w:rsid w:val="00786D39"/>
    <w:rsid w:val="00786DF9"/>
    <w:rsid w:val="00792C92"/>
    <w:rsid w:val="0079767A"/>
    <w:rsid w:val="007A05E8"/>
    <w:rsid w:val="007A09C6"/>
    <w:rsid w:val="007A09FA"/>
    <w:rsid w:val="007A15E7"/>
    <w:rsid w:val="007A5725"/>
    <w:rsid w:val="007A6B7C"/>
    <w:rsid w:val="007B00F1"/>
    <w:rsid w:val="007B1C4A"/>
    <w:rsid w:val="007B288B"/>
    <w:rsid w:val="007B2DD8"/>
    <w:rsid w:val="007B3D33"/>
    <w:rsid w:val="007B4C3E"/>
    <w:rsid w:val="007B6559"/>
    <w:rsid w:val="007B749A"/>
    <w:rsid w:val="007C0E1B"/>
    <w:rsid w:val="007C5B08"/>
    <w:rsid w:val="007C5D09"/>
    <w:rsid w:val="007C5D81"/>
    <w:rsid w:val="007D1A45"/>
    <w:rsid w:val="007D1FF1"/>
    <w:rsid w:val="007D307A"/>
    <w:rsid w:val="007D39E1"/>
    <w:rsid w:val="007D3C0C"/>
    <w:rsid w:val="007D578E"/>
    <w:rsid w:val="007D7088"/>
    <w:rsid w:val="007E0452"/>
    <w:rsid w:val="007E0C1A"/>
    <w:rsid w:val="007E4468"/>
    <w:rsid w:val="007E4FBD"/>
    <w:rsid w:val="007E5BD0"/>
    <w:rsid w:val="007E6DE6"/>
    <w:rsid w:val="007E74E6"/>
    <w:rsid w:val="007F2446"/>
    <w:rsid w:val="007F35C3"/>
    <w:rsid w:val="007F4829"/>
    <w:rsid w:val="007F7031"/>
    <w:rsid w:val="007F7B21"/>
    <w:rsid w:val="007F7C9A"/>
    <w:rsid w:val="008005AA"/>
    <w:rsid w:val="00804BEA"/>
    <w:rsid w:val="008053A7"/>
    <w:rsid w:val="0080784E"/>
    <w:rsid w:val="00807E12"/>
    <w:rsid w:val="008132BD"/>
    <w:rsid w:val="00813432"/>
    <w:rsid w:val="00814873"/>
    <w:rsid w:val="00814BD5"/>
    <w:rsid w:val="00814D9D"/>
    <w:rsid w:val="00815E71"/>
    <w:rsid w:val="00816DFF"/>
    <w:rsid w:val="00820CAD"/>
    <w:rsid w:val="00820D0D"/>
    <w:rsid w:val="008210F4"/>
    <w:rsid w:val="00821679"/>
    <w:rsid w:val="008226E4"/>
    <w:rsid w:val="00824764"/>
    <w:rsid w:val="00827C5A"/>
    <w:rsid w:val="00830B2E"/>
    <w:rsid w:val="008332A0"/>
    <w:rsid w:val="00833418"/>
    <w:rsid w:val="00833CD6"/>
    <w:rsid w:val="00833E40"/>
    <w:rsid w:val="0084075B"/>
    <w:rsid w:val="00843DB7"/>
    <w:rsid w:val="008465B1"/>
    <w:rsid w:val="0084678F"/>
    <w:rsid w:val="008473E0"/>
    <w:rsid w:val="00847E33"/>
    <w:rsid w:val="00850A76"/>
    <w:rsid w:val="008524C7"/>
    <w:rsid w:val="0085398F"/>
    <w:rsid w:val="008619AE"/>
    <w:rsid w:val="00861D58"/>
    <w:rsid w:val="00863873"/>
    <w:rsid w:val="0086708A"/>
    <w:rsid w:val="00867597"/>
    <w:rsid w:val="00867D5F"/>
    <w:rsid w:val="0087074C"/>
    <w:rsid w:val="008711B4"/>
    <w:rsid w:val="008715E1"/>
    <w:rsid w:val="00871B19"/>
    <w:rsid w:val="0087247C"/>
    <w:rsid w:val="008726C1"/>
    <w:rsid w:val="00873BB6"/>
    <w:rsid w:val="00876024"/>
    <w:rsid w:val="00876F44"/>
    <w:rsid w:val="00881ECC"/>
    <w:rsid w:val="008821AB"/>
    <w:rsid w:val="008838C6"/>
    <w:rsid w:val="008841C9"/>
    <w:rsid w:val="008844DF"/>
    <w:rsid w:val="00884A5C"/>
    <w:rsid w:val="00885709"/>
    <w:rsid w:val="008857F8"/>
    <w:rsid w:val="0088792D"/>
    <w:rsid w:val="00887D88"/>
    <w:rsid w:val="00890AAB"/>
    <w:rsid w:val="00890B38"/>
    <w:rsid w:val="0089129C"/>
    <w:rsid w:val="00891BFC"/>
    <w:rsid w:val="00891F6C"/>
    <w:rsid w:val="00893316"/>
    <w:rsid w:val="008A1758"/>
    <w:rsid w:val="008A26E3"/>
    <w:rsid w:val="008A3A8C"/>
    <w:rsid w:val="008A6C3F"/>
    <w:rsid w:val="008A75EB"/>
    <w:rsid w:val="008B003B"/>
    <w:rsid w:val="008B1032"/>
    <w:rsid w:val="008B1169"/>
    <w:rsid w:val="008B1BFC"/>
    <w:rsid w:val="008B2265"/>
    <w:rsid w:val="008B439E"/>
    <w:rsid w:val="008B57E4"/>
    <w:rsid w:val="008B5FFD"/>
    <w:rsid w:val="008B63E4"/>
    <w:rsid w:val="008B664D"/>
    <w:rsid w:val="008C03F5"/>
    <w:rsid w:val="008C0510"/>
    <w:rsid w:val="008C1B11"/>
    <w:rsid w:val="008C59D6"/>
    <w:rsid w:val="008C6959"/>
    <w:rsid w:val="008C69A6"/>
    <w:rsid w:val="008C6B5C"/>
    <w:rsid w:val="008D10B0"/>
    <w:rsid w:val="008D16FF"/>
    <w:rsid w:val="008D2922"/>
    <w:rsid w:val="008D4947"/>
    <w:rsid w:val="008D6261"/>
    <w:rsid w:val="008D65C8"/>
    <w:rsid w:val="008E0BFF"/>
    <w:rsid w:val="008E150E"/>
    <w:rsid w:val="008E2A41"/>
    <w:rsid w:val="008E4B1B"/>
    <w:rsid w:val="008E52CE"/>
    <w:rsid w:val="008E5E78"/>
    <w:rsid w:val="008F0475"/>
    <w:rsid w:val="008F1687"/>
    <w:rsid w:val="008F1C0B"/>
    <w:rsid w:val="008F23A7"/>
    <w:rsid w:val="008F23CC"/>
    <w:rsid w:val="008F425F"/>
    <w:rsid w:val="008F6204"/>
    <w:rsid w:val="008F687A"/>
    <w:rsid w:val="008F7B4F"/>
    <w:rsid w:val="009013C8"/>
    <w:rsid w:val="00902008"/>
    <w:rsid w:val="00904453"/>
    <w:rsid w:val="00904A95"/>
    <w:rsid w:val="00904D54"/>
    <w:rsid w:val="009053A7"/>
    <w:rsid w:val="009054E9"/>
    <w:rsid w:val="00905E9F"/>
    <w:rsid w:val="0090630F"/>
    <w:rsid w:val="00907416"/>
    <w:rsid w:val="00907BD7"/>
    <w:rsid w:val="009101D5"/>
    <w:rsid w:val="00910D17"/>
    <w:rsid w:val="00912B30"/>
    <w:rsid w:val="0091794F"/>
    <w:rsid w:val="00917B4F"/>
    <w:rsid w:val="00917EDA"/>
    <w:rsid w:val="00921535"/>
    <w:rsid w:val="00921A62"/>
    <w:rsid w:val="00921CA5"/>
    <w:rsid w:val="009246EA"/>
    <w:rsid w:val="00925A60"/>
    <w:rsid w:val="00926B57"/>
    <w:rsid w:val="00927A13"/>
    <w:rsid w:val="00930ACD"/>
    <w:rsid w:val="0093210E"/>
    <w:rsid w:val="009337A3"/>
    <w:rsid w:val="00933F59"/>
    <w:rsid w:val="00935ED7"/>
    <w:rsid w:val="009362DB"/>
    <w:rsid w:val="00936B64"/>
    <w:rsid w:val="00936D40"/>
    <w:rsid w:val="00942619"/>
    <w:rsid w:val="00946C13"/>
    <w:rsid w:val="009509FB"/>
    <w:rsid w:val="0095155E"/>
    <w:rsid w:val="00952D81"/>
    <w:rsid w:val="00952EA2"/>
    <w:rsid w:val="009542E0"/>
    <w:rsid w:val="0095454A"/>
    <w:rsid w:val="009571FF"/>
    <w:rsid w:val="0095791A"/>
    <w:rsid w:val="0096002F"/>
    <w:rsid w:val="00963BA1"/>
    <w:rsid w:val="00965187"/>
    <w:rsid w:val="0096549D"/>
    <w:rsid w:val="00966C26"/>
    <w:rsid w:val="00971E06"/>
    <w:rsid w:val="00972D26"/>
    <w:rsid w:val="00972FC8"/>
    <w:rsid w:val="0098083B"/>
    <w:rsid w:val="00981DC0"/>
    <w:rsid w:val="009830B7"/>
    <w:rsid w:val="009842A2"/>
    <w:rsid w:val="0098477E"/>
    <w:rsid w:val="00985831"/>
    <w:rsid w:val="0098792D"/>
    <w:rsid w:val="00987EE2"/>
    <w:rsid w:val="00990C28"/>
    <w:rsid w:val="00990E02"/>
    <w:rsid w:val="00991FF6"/>
    <w:rsid w:val="009923D7"/>
    <w:rsid w:val="00992785"/>
    <w:rsid w:val="009951CA"/>
    <w:rsid w:val="009951D1"/>
    <w:rsid w:val="00996955"/>
    <w:rsid w:val="009969F0"/>
    <w:rsid w:val="009972A6"/>
    <w:rsid w:val="00997B72"/>
    <w:rsid w:val="009A209D"/>
    <w:rsid w:val="009A253E"/>
    <w:rsid w:val="009A5DCC"/>
    <w:rsid w:val="009B21C5"/>
    <w:rsid w:val="009B2C71"/>
    <w:rsid w:val="009B400B"/>
    <w:rsid w:val="009B4029"/>
    <w:rsid w:val="009B45B4"/>
    <w:rsid w:val="009B59FB"/>
    <w:rsid w:val="009B6041"/>
    <w:rsid w:val="009B63D2"/>
    <w:rsid w:val="009C068D"/>
    <w:rsid w:val="009C0930"/>
    <w:rsid w:val="009C0E1C"/>
    <w:rsid w:val="009C1973"/>
    <w:rsid w:val="009C1BD4"/>
    <w:rsid w:val="009C4801"/>
    <w:rsid w:val="009C72DF"/>
    <w:rsid w:val="009D1FC8"/>
    <w:rsid w:val="009D3686"/>
    <w:rsid w:val="009D5FE7"/>
    <w:rsid w:val="009D7E8C"/>
    <w:rsid w:val="009E0179"/>
    <w:rsid w:val="009E12B3"/>
    <w:rsid w:val="009E40F3"/>
    <w:rsid w:val="009E4604"/>
    <w:rsid w:val="009E472B"/>
    <w:rsid w:val="009E4C70"/>
    <w:rsid w:val="009E576A"/>
    <w:rsid w:val="009E76E2"/>
    <w:rsid w:val="009F184C"/>
    <w:rsid w:val="009F3940"/>
    <w:rsid w:val="009F4FAF"/>
    <w:rsid w:val="009F6A4C"/>
    <w:rsid w:val="009F7018"/>
    <w:rsid w:val="00A000B0"/>
    <w:rsid w:val="00A00C5B"/>
    <w:rsid w:val="00A012B2"/>
    <w:rsid w:val="00A01CC4"/>
    <w:rsid w:val="00A0251E"/>
    <w:rsid w:val="00A03112"/>
    <w:rsid w:val="00A03800"/>
    <w:rsid w:val="00A046DB"/>
    <w:rsid w:val="00A06FEB"/>
    <w:rsid w:val="00A11FCA"/>
    <w:rsid w:val="00A1369E"/>
    <w:rsid w:val="00A16C9F"/>
    <w:rsid w:val="00A16DCF"/>
    <w:rsid w:val="00A17641"/>
    <w:rsid w:val="00A17BA5"/>
    <w:rsid w:val="00A20770"/>
    <w:rsid w:val="00A20F16"/>
    <w:rsid w:val="00A21B2B"/>
    <w:rsid w:val="00A24248"/>
    <w:rsid w:val="00A24A53"/>
    <w:rsid w:val="00A259E5"/>
    <w:rsid w:val="00A27A5E"/>
    <w:rsid w:val="00A27AAE"/>
    <w:rsid w:val="00A308F9"/>
    <w:rsid w:val="00A3122C"/>
    <w:rsid w:val="00A31247"/>
    <w:rsid w:val="00A315E1"/>
    <w:rsid w:val="00A32248"/>
    <w:rsid w:val="00A3262E"/>
    <w:rsid w:val="00A353A1"/>
    <w:rsid w:val="00A35505"/>
    <w:rsid w:val="00A357A9"/>
    <w:rsid w:val="00A35B4B"/>
    <w:rsid w:val="00A35D91"/>
    <w:rsid w:val="00A37884"/>
    <w:rsid w:val="00A40E0A"/>
    <w:rsid w:val="00A42115"/>
    <w:rsid w:val="00A454B1"/>
    <w:rsid w:val="00A45C7D"/>
    <w:rsid w:val="00A46192"/>
    <w:rsid w:val="00A46D9D"/>
    <w:rsid w:val="00A4712B"/>
    <w:rsid w:val="00A5051F"/>
    <w:rsid w:val="00A52934"/>
    <w:rsid w:val="00A533C9"/>
    <w:rsid w:val="00A535D7"/>
    <w:rsid w:val="00A5616B"/>
    <w:rsid w:val="00A567A2"/>
    <w:rsid w:val="00A608FD"/>
    <w:rsid w:val="00A61C44"/>
    <w:rsid w:val="00A61F15"/>
    <w:rsid w:val="00A623D5"/>
    <w:rsid w:val="00A62A07"/>
    <w:rsid w:val="00A62DED"/>
    <w:rsid w:val="00A62F3B"/>
    <w:rsid w:val="00A64D53"/>
    <w:rsid w:val="00A6516A"/>
    <w:rsid w:val="00A655E9"/>
    <w:rsid w:val="00A6788D"/>
    <w:rsid w:val="00A71756"/>
    <w:rsid w:val="00A735C2"/>
    <w:rsid w:val="00A76C07"/>
    <w:rsid w:val="00A77093"/>
    <w:rsid w:val="00A77695"/>
    <w:rsid w:val="00A813C8"/>
    <w:rsid w:val="00A81B26"/>
    <w:rsid w:val="00A81F89"/>
    <w:rsid w:val="00A83745"/>
    <w:rsid w:val="00A84A5D"/>
    <w:rsid w:val="00A861D8"/>
    <w:rsid w:val="00A86D4D"/>
    <w:rsid w:val="00A902F6"/>
    <w:rsid w:val="00A92ABC"/>
    <w:rsid w:val="00A94A49"/>
    <w:rsid w:val="00A955F5"/>
    <w:rsid w:val="00A957CF"/>
    <w:rsid w:val="00A9583A"/>
    <w:rsid w:val="00AA1D3D"/>
    <w:rsid w:val="00AA427C"/>
    <w:rsid w:val="00AA6364"/>
    <w:rsid w:val="00AA64EA"/>
    <w:rsid w:val="00AA6F63"/>
    <w:rsid w:val="00AA796F"/>
    <w:rsid w:val="00AB09CD"/>
    <w:rsid w:val="00AB0E0A"/>
    <w:rsid w:val="00AB22F2"/>
    <w:rsid w:val="00AB2BCB"/>
    <w:rsid w:val="00AB3B16"/>
    <w:rsid w:val="00AB4062"/>
    <w:rsid w:val="00AB40A8"/>
    <w:rsid w:val="00AC0E7B"/>
    <w:rsid w:val="00AC1CF9"/>
    <w:rsid w:val="00AC5BA2"/>
    <w:rsid w:val="00AC71EF"/>
    <w:rsid w:val="00AD000B"/>
    <w:rsid w:val="00AD01BA"/>
    <w:rsid w:val="00AD0285"/>
    <w:rsid w:val="00AD0828"/>
    <w:rsid w:val="00AD1A44"/>
    <w:rsid w:val="00AD326E"/>
    <w:rsid w:val="00AD336F"/>
    <w:rsid w:val="00AD41C4"/>
    <w:rsid w:val="00AD4560"/>
    <w:rsid w:val="00AD5150"/>
    <w:rsid w:val="00AD7DF0"/>
    <w:rsid w:val="00AE1B2A"/>
    <w:rsid w:val="00AE39CF"/>
    <w:rsid w:val="00AE39D9"/>
    <w:rsid w:val="00AE3D52"/>
    <w:rsid w:val="00AE3D6B"/>
    <w:rsid w:val="00AE3F0F"/>
    <w:rsid w:val="00AE690C"/>
    <w:rsid w:val="00AF1BDC"/>
    <w:rsid w:val="00AF2088"/>
    <w:rsid w:val="00AF4CAE"/>
    <w:rsid w:val="00AF4E57"/>
    <w:rsid w:val="00AF5B02"/>
    <w:rsid w:val="00AF6246"/>
    <w:rsid w:val="00AF685B"/>
    <w:rsid w:val="00AF68E5"/>
    <w:rsid w:val="00B00BF4"/>
    <w:rsid w:val="00B00EC8"/>
    <w:rsid w:val="00B00F32"/>
    <w:rsid w:val="00B02113"/>
    <w:rsid w:val="00B021DF"/>
    <w:rsid w:val="00B023A6"/>
    <w:rsid w:val="00B025FD"/>
    <w:rsid w:val="00B0260C"/>
    <w:rsid w:val="00B0292D"/>
    <w:rsid w:val="00B03560"/>
    <w:rsid w:val="00B04E6E"/>
    <w:rsid w:val="00B04F4D"/>
    <w:rsid w:val="00B05C70"/>
    <w:rsid w:val="00B10CE6"/>
    <w:rsid w:val="00B11C78"/>
    <w:rsid w:val="00B134AF"/>
    <w:rsid w:val="00B13831"/>
    <w:rsid w:val="00B15977"/>
    <w:rsid w:val="00B15A33"/>
    <w:rsid w:val="00B1710E"/>
    <w:rsid w:val="00B1745D"/>
    <w:rsid w:val="00B17BA2"/>
    <w:rsid w:val="00B17D20"/>
    <w:rsid w:val="00B21702"/>
    <w:rsid w:val="00B21828"/>
    <w:rsid w:val="00B23175"/>
    <w:rsid w:val="00B259EC"/>
    <w:rsid w:val="00B30092"/>
    <w:rsid w:val="00B301A7"/>
    <w:rsid w:val="00B30617"/>
    <w:rsid w:val="00B34139"/>
    <w:rsid w:val="00B37048"/>
    <w:rsid w:val="00B40D62"/>
    <w:rsid w:val="00B411AF"/>
    <w:rsid w:val="00B4297D"/>
    <w:rsid w:val="00B43BC3"/>
    <w:rsid w:val="00B4404D"/>
    <w:rsid w:val="00B4431F"/>
    <w:rsid w:val="00B457BA"/>
    <w:rsid w:val="00B46FB6"/>
    <w:rsid w:val="00B52DF1"/>
    <w:rsid w:val="00B52DF3"/>
    <w:rsid w:val="00B531C1"/>
    <w:rsid w:val="00B53CA1"/>
    <w:rsid w:val="00B55DE6"/>
    <w:rsid w:val="00B57C7F"/>
    <w:rsid w:val="00B636C9"/>
    <w:rsid w:val="00B65DF6"/>
    <w:rsid w:val="00B670DF"/>
    <w:rsid w:val="00B678C7"/>
    <w:rsid w:val="00B717D9"/>
    <w:rsid w:val="00B75E15"/>
    <w:rsid w:val="00B763E7"/>
    <w:rsid w:val="00B76766"/>
    <w:rsid w:val="00B80686"/>
    <w:rsid w:val="00B81D64"/>
    <w:rsid w:val="00B83036"/>
    <w:rsid w:val="00B83A9F"/>
    <w:rsid w:val="00B83AB5"/>
    <w:rsid w:val="00B83C44"/>
    <w:rsid w:val="00B8590D"/>
    <w:rsid w:val="00B85CFB"/>
    <w:rsid w:val="00B86F55"/>
    <w:rsid w:val="00B8745B"/>
    <w:rsid w:val="00B901AF"/>
    <w:rsid w:val="00B90DAF"/>
    <w:rsid w:val="00B92571"/>
    <w:rsid w:val="00B93A60"/>
    <w:rsid w:val="00B94647"/>
    <w:rsid w:val="00B962E0"/>
    <w:rsid w:val="00B96A91"/>
    <w:rsid w:val="00B97585"/>
    <w:rsid w:val="00BA0FA9"/>
    <w:rsid w:val="00BA1E86"/>
    <w:rsid w:val="00BA2572"/>
    <w:rsid w:val="00BA52D1"/>
    <w:rsid w:val="00BA6CB8"/>
    <w:rsid w:val="00BA77A8"/>
    <w:rsid w:val="00BA7B75"/>
    <w:rsid w:val="00BB0225"/>
    <w:rsid w:val="00BB1953"/>
    <w:rsid w:val="00BB27EE"/>
    <w:rsid w:val="00BB2A14"/>
    <w:rsid w:val="00BB36B8"/>
    <w:rsid w:val="00BB3D1C"/>
    <w:rsid w:val="00BB3E36"/>
    <w:rsid w:val="00BB47C3"/>
    <w:rsid w:val="00BB534E"/>
    <w:rsid w:val="00BB6520"/>
    <w:rsid w:val="00BB6954"/>
    <w:rsid w:val="00BB764C"/>
    <w:rsid w:val="00BB7659"/>
    <w:rsid w:val="00BC219B"/>
    <w:rsid w:val="00BC4C4B"/>
    <w:rsid w:val="00BC5887"/>
    <w:rsid w:val="00BC5DCD"/>
    <w:rsid w:val="00BD1DA7"/>
    <w:rsid w:val="00BD3AFE"/>
    <w:rsid w:val="00BD3EEA"/>
    <w:rsid w:val="00BD3FE0"/>
    <w:rsid w:val="00BD7E61"/>
    <w:rsid w:val="00BE0608"/>
    <w:rsid w:val="00BE2104"/>
    <w:rsid w:val="00BE2351"/>
    <w:rsid w:val="00BE2A96"/>
    <w:rsid w:val="00BE4730"/>
    <w:rsid w:val="00BE4D8A"/>
    <w:rsid w:val="00BE4F7D"/>
    <w:rsid w:val="00BE5AC0"/>
    <w:rsid w:val="00BE73F5"/>
    <w:rsid w:val="00BF1736"/>
    <w:rsid w:val="00BF1F2B"/>
    <w:rsid w:val="00BF4E0A"/>
    <w:rsid w:val="00BF51C9"/>
    <w:rsid w:val="00BF538C"/>
    <w:rsid w:val="00BF5C29"/>
    <w:rsid w:val="00BF623F"/>
    <w:rsid w:val="00BF6BE5"/>
    <w:rsid w:val="00BF6CC4"/>
    <w:rsid w:val="00BF7341"/>
    <w:rsid w:val="00C026AD"/>
    <w:rsid w:val="00C03B8A"/>
    <w:rsid w:val="00C069D9"/>
    <w:rsid w:val="00C07664"/>
    <w:rsid w:val="00C1045F"/>
    <w:rsid w:val="00C13348"/>
    <w:rsid w:val="00C13BFE"/>
    <w:rsid w:val="00C1405F"/>
    <w:rsid w:val="00C1531D"/>
    <w:rsid w:val="00C165CB"/>
    <w:rsid w:val="00C2041F"/>
    <w:rsid w:val="00C2070E"/>
    <w:rsid w:val="00C214F1"/>
    <w:rsid w:val="00C22855"/>
    <w:rsid w:val="00C247C4"/>
    <w:rsid w:val="00C2677C"/>
    <w:rsid w:val="00C27609"/>
    <w:rsid w:val="00C308C9"/>
    <w:rsid w:val="00C32031"/>
    <w:rsid w:val="00C32072"/>
    <w:rsid w:val="00C320F5"/>
    <w:rsid w:val="00C3356A"/>
    <w:rsid w:val="00C335EB"/>
    <w:rsid w:val="00C351A1"/>
    <w:rsid w:val="00C364B9"/>
    <w:rsid w:val="00C417D3"/>
    <w:rsid w:val="00C42031"/>
    <w:rsid w:val="00C4229C"/>
    <w:rsid w:val="00C42C38"/>
    <w:rsid w:val="00C447D2"/>
    <w:rsid w:val="00C50414"/>
    <w:rsid w:val="00C512AB"/>
    <w:rsid w:val="00C517ED"/>
    <w:rsid w:val="00C51BDB"/>
    <w:rsid w:val="00C51E22"/>
    <w:rsid w:val="00C526E9"/>
    <w:rsid w:val="00C57051"/>
    <w:rsid w:val="00C577D3"/>
    <w:rsid w:val="00C61360"/>
    <w:rsid w:val="00C61C0F"/>
    <w:rsid w:val="00C636F9"/>
    <w:rsid w:val="00C64D52"/>
    <w:rsid w:val="00C656FE"/>
    <w:rsid w:val="00C668FB"/>
    <w:rsid w:val="00C66DEA"/>
    <w:rsid w:val="00C67C37"/>
    <w:rsid w:val="00C70713"/>
    <w:rsid w:val="00C71D83"/>
    <w:rsid w:val="00C728C6"/>
    <w:rsid w:val="00C741EC"/>
    <w:rsid w:val="00C752C1"/>
    <w:rsid w:val="00C76406"/>
    <w:rsid w:val="00C774AD"/>
    <w:rsid w:val="00C77AF8"/>
    <w:rsid w:val="00C80F27"/>
    <w:rsid w:val="00C821A3"/>
    <w:rsid w:val="00C86024"/>
    <w:rsid w:val="00C86842"/>
    <w:rsid w:val="00C86EBB"/>
    <w:rsid w:val="00C87B45"/>
    <w:rsid w:val="00C87C17"/>
    <w:rsid w:val="00C90724"/>
    <w:rsid w:val="00C91EDC"/>
    <w:rsid w:val="00C924E8"/>
    <w:rsid w:val="00C933CF"/>
    <w:rsid w:val="00C96C48"/>
    <w:rsid w:val="00C96F8D"/>
    <w:rsid w:val="00C9706F"/>
    <w:rsid w:val="00CA4851"/>
    <w:rsid w:val="00CA4F8E"/>
    <w:rsid w:val="00CA51EB"/>
    <w:rsid w:val="00CA5C7B"/>
    <w:rsid w:val="00CA6E24"/>
    <w:rsid w:val="00CA70F5"/>
    <w:rsid w:val="00CB3AF4"/>
    <w:rsid w:val="00CB3F62"/>
    <w:rsid w:val="00CB42B6"/>
    <w:rsid w:val="00CB4E25"/>
    <w:rsid w:val="00CB5BCA"/>
    <w:rsid w:val="00CC0B76"/>
    <w:rsid w:val="00CC1D55"/>
    <w:rsid w:val="00CC2521"/>
    <w:rsid w:val="00CC301A"/>
    <w:rsid w:val="00CC42E1"/>
    <w:rsid w:val="00CC5597"/>
    <w:rsid w:val="00CC5805"/>
    <w:rsid w:val="00CC5E59"/>
    <w:rsid w:val="00CC7783"/>
    <w:rsid w:val="00CD0190"/>
    <w:rsid w:val="00CD06D0"/>
    <w:rsid w:val="00CD1132"/>
    <w:rsid w:val="00CD13F8"/>
    <w:rsid w:val="00CD1C76"/>
    <w:rsid w:val="00CD1DAD"/>
    <w:rsid w:val="00CD2E67"/>
    <w:rsid w:val="00CD302B"/>
    <w:rsid w:val="00CD4C7C"/>
    <w:rsid w:val="00CD5D98"/>
    <w:rsid w:val="00CD6783"/>
    <w:rsid w:val="00CD6A55"/>
    <w:rsid w:val="00CE1874"/>
    <w:rsid w:val="00CE223E"/>
    <w:rsid w:val="00CE28EB"/>
    <w:rsid w:val="00CE39AF"/>
    <w:rsid w:val="00CE39FB"/>
    <w:rsid w:val="00CE6458"/>
    <w:rsid w:val="00CE696A"/>
    <w:rsid w:val="00CE6E1C"/>
    <w:rsid w:val="00CF04AD"/>
    <w:rsid w:val="00CF125A"/>
    <w:rsid w:val="00CF168B"/>
    <w:rsid w:val="00CF3F75"/>
    <w:rsid w:val="00CF4491"/>
    <w:rsid w:val="00CF75DD"/>
    <w:rsid w:val="00D00448"/>
    <w:rsid w:val="00D03671"/>
    <w:rsid w:val="00D055E0"/>
    <w:rsid w:val="00D056FA"/>
    <w:rsid w:val="00D10F59"/>
    <w:rsid w:val="00D13D50"/>
    <w:rsid w:val="00D1410E"/>
    <w:rsid w:val="00D153F2"/>
    <w:rsid w:val="00D1573F"/>
    <w:rsid w:val="00D16332"/>
    <w:rsid w:val="00D168DD"/>
    <w:rsid w:val="00D1729D"/>
    <w:rsid w:val="00D1739F"/>
    <w:rsid w:val="00D225D8"/>
    <w:rsid w:val="00D22748"/>
    <w:rsid w:val="00D24D67"/>
    <w:rsid w:val="00D270D8"/>
    <w:rsid w:val="00D27910"/>
    <w:rsid w:val="00D31A8E"/>
    <w:rsid w:val="00D31E9A"/>
    <w:rsid w:val="00D32942"/>
    <w:rsid w:val="00D335DA"/>
    <w:rsid w:val="00D33E5F"/>
    <w:rsid w:val="00D351C3"/>
    <w:rsid w:val="00D35500"/>
    <w:rsid w:val="00D36A18"/>
    <w:rsid w:val="00D406F8"/>
    <w:rsid w:val="00D437CD"/>
    <w:rsid w:val="00D442FB"/>
    <w:rsid w:val="00D4604E"/>
    <w:rsid w:val="00D47718"/>
    <w:rsid w:val="00D47B54"/>
    <w:rsid w:val="00D47E2E"/>
    <w:rsid w:val="00D50AF6"/>
    <w:rsid w:val="00D51460"/>
    <w:rsid w:val="00D51596"/>
    <w:rsid w:val="00D537AE"/>
    <w:rsid w:val="00D53A00"/>
    <w:rsid w:val="00D53E38"/>
    <w:rsid w:val="00D53F4B"/>
    <w:rsid w:val="00D547B6"/>
    <w:rsid w:val="00D5675C"/>
    <w:rsid w:val="00D60DDC"/>
    <w:rsid w:val="00D63A44"/>
    <w:rsid w:val="00D64C7E"/>
    <w:rsid w:val="00D665D3"/>
    <w:rsid w:val="00D67CB4"/>
    <w:rsid w:val="00D71E07"/>
    <w:rsid w:val="00D72549"/>
    <w:rsid w:val="00D725EB"/>
    <w:rsid w:val="00D75F4D"/>
    <w:rsid w:val="00D76D6A"/>
    <w:rsid w:val="00D77AFE"/>
    <w:rsid w:val="00D832DA"/>
    <w:rsid w:val="00D83FFE"/>
    <w:rsid w:val="00D842CA"/>
    <w:rsid w:val="00D849B5"/>
    <w:rsid w:val="00D85B6F"/>
    <w:rsid w:val="00D85CE9"/>
    <w:rsid w:val="00D90430"/>
    <w:rsid w:val="00D93DE7"/>
    <w:rsid w:val="00D94386"/>
    <w:rsid w:val="00D94E24"/>
    <w:rsid w:val="00DA0925"/>
    <w:rsid w:val="00DA1E71"/>
    <w:rsid w:val="00DA27A5"/>
    <w:rsid w:val="00DA27AC"/>
    <w:rsid w:val="00DA2D14"/>
    <w:rsid w:val="00DA3D5B"/>
    <w:rsid w:val="00DA44A6"/>
    <w:rsid w:val="00DA466F"/>
    <w:rsid w:val="00DA4B01"/>
    <w:rsid w:val="00DA62D3"/>
    <w:rsid w:val="00DA6E73"/>
    <w:rsid w:val="00DA70DC"/>
    <w:rsid w:val="00DB0228"/>
    <w:rsid w:val="00DB1BD4"/>
    <w:rsid w:val="00DB7B10"/>
    <w:rsid w:val="00DC0F17"/>
    <w:rsid w:val="00DC201B"/>
    <w:rsid w:val="00DC3409"/>
    <w:rsid w:val="00DC658D"/>
    <w:rsid w:val="00DC65A0"/>
    <w:rsid w:val="00DC6AE1"/>
    <w:rsid w:val="00DD0C8F"/>
    <w:rsid w:val="00DD0E94"/>
    <w:rsid w:val="00DD0F14"/>
    <w:rsid w:val="00DD4099"/>
    <w:rsid w:val="00DD54AA"/>
    <w:rsid w:val="00DD5F05"/>
    <w:rsid w:val="00DD5F3A"/>
    <w:rsid w:val="00DD5F5E"/>
    <w:rsid w:val="00DD7398"/>
    <w:rsid w:val="00DE334C"/>
    <w:rsid w:val="00DE52CB"/>
    <w:rsid w:val="00DF0DC7"/>
    <w:rsid w:val="00DF3B07"/>
    <w:rsid w:val="00DF446A"/>
    <w:rsid w:val="00DF48C2"/>
    <w:rsid w:val="00E00A88"/>
    <w:rsid w:val="00E01AA3"/>
    <w:rsid w:val="00E02A11"/>
    <w:rsid w:val="00E04EDD"/>
    <w:rsid w:val="00E058D4"/>
    <w:rsid w:val="00E07578"/>
    <w:rsid w:val="00E116C1"/>
    <w:rsid w:val="00E12AB2"/>
    <w:rsid w:val="00E13CDE"/>
    <w:rsid w:val="00E14318"/>
    <w:rsid w:val="00E15238"/>
    <w:rsid w:val="00E15A55"/>
    <w:rsid w:val="00E15F77"/>
    <w:rsid w:val="00E17246"/>
    <w:rsid w:val="00E172B6"/>
    <w:rsid w:val="00E175DA"/>
    <w:rsid w:val="00E22C64"/>
    <w:rsid w:val="00E22CB2"/>
    <w:rsid w:val="00E23614"/>
    <w:rsid w:val="00E2554E"/>
    <w:rsid w:val="00E32737"/>
    <w:rsid w:val="00E32A01"/>
    <w:rsid w:val="00E34889"/>
    <w:rsid w:val="00E34E30"/>
    <w:rsid w:val="00E360EC"/>
    <w:rsid w:val="00E402ED"/>
    <w:rsid w:val="00E41713"/>
    <w:rsid w:val="00E431C7"/>
    <w:rsid w:val="00E43FDF"/>
    <w:rsid w:val="00E4433E"/>
    <w:rsid w:val="00E44361"/>
    <w:rsid w:val="00E44B44"/>
    <w:rsid w:val="00E45025"/>
    <w:rsid w:val="00E454F2"/>
    <w:rsid w:val="00E46792"/>
    <w:rsid w:val="00E56331"/>
    <w:rsid w:val="00E6010D"/>
    <w:rsid w:val="00E60159"/>
    <w:rsid w:val="00E601DE"/>
    <w:rsid w:val="00E63E0A"/>
    <w:rsid w:val="00E6474E"/>
    <w:rsid w:val="00E64CEB"/>
    <w:rsid w:val="00E66F43"/>
    <w:rsid w:val="00E70C24"/>
    <w:rsid w:val="00E7269B"/>
    <w:rsid w:val="00E72761"/>
    <w:rsid w:val="00E738C3"/>
    <w:rsid w:val="00E75D70"/>
    <w:rsid w:val="00E76F9F"/>
    <w:rsid w:val="00E775B0"/>
    <w:rsid w:val="00E81A56"/>
    <w:rsid w:val="00E82EBB"/>
    <w:rsid w:val="00E83217"/>
    <w:rsid w:val="00E846E8"/>
    <w:rsid w:val="00E875D2"/>
    <w:rsid w:val="00E878DC"/>
    <w:rsid w:val="00E91DD2"/>
    <w:rsid w:val="00E927A8"/>
    <w:rsid w:val="00E93EA1"/>
    <w:rsid w:val="00E94F54"/>
    <w:rsid w:val="00E95EA2"/>
    <w:rsid w:val="00E96EEF"/>
    <w:rsid w:val="00EA0E00"/>
    <w:rsid w:val="00EA287B"/>
    <w:rsid w:val="00EA2BAF"/>
    <w:rsid w:val="00EA334F"/>
    <w:rsid w:val="00EA3CE9"/>
    <w:rsid w:val="00EA4B44"/>
    <w:rsid w:val="00EA5717"/>
    <w:rsid w:val="00EA63C3"/>
    <w:rsid w:val="00EA6AC0"/>
    <w:rsid w:val="00EB12AC"/>
    <w:rsid w:val="00EB2059"/>
    <w:rsid w:val="00EB282A"/>
    <w:rsid w:val="00EB2F79"/>
    <w:rsid w:val="00EB39EF"/>
    <w:rsid w:val="00EB447B"/>
    <w:rsid w:val="00EB48BE"/>
    <w:rsid w:val="00EB5919"/>
    <w:rsid w:val="00EB61FA"/>
    <w:rsid w:val="00EB62B3"/>
    <w:rsid w:val="00EB77AE"/>
    <w:rsid w:val="00EC2100"/>
    <w:rsid w:val="00EC40A7"/>
    <w:rsid w:val="00EC40D2"/>
    <w:rsid w:val="00EC4ECA"/>
    <w:rsid w:val="00EC6555"/>
    <w:rsid w:val="00EC6802"/>
    <w:rsid w:val="00EC7574"/>
    <w:rsid w:val="00EC7A5A"/>
    <w:rsid w:val="00ED0D9D"/>
    <w:rsid w:val="00ED2293"/>
    <w:rsid w:val="00ED4731"/>
    <w:rsid w:val="00ED4798"/>
    <w:rsid w:val="00ED71A4"/>
    <w:rsid w:val="00ED7AD8"/>
    <w:rsid w:val="00EE207D"/>
    <w:rsid w:val="00EE253A"/>
    <w:rsid w:val="00EE39DE"/>
    <w:rsid w:val="00EE3D87"/>
    <w:rsid w:val="00EE4914"/>
    <w:rsid w:val="00EF076F"/>
    <w:rsid w:val="00EF07CB"/>
    <w:rsid w:val="00EF356D"/>
    <w:rsid w:val="00EF41B6"/>
    <w:rsid w:val="00EF4A4D"/>
    <w:rsid w:val="00EF50BE"/>
    <w:rsid w:val="00EF53BB"/>
    <w:rsid w:val="00EF673B"/>
    <w:rsid w:val="00EF72BE"/>
    <w:rsid w:val="00EF7A13"/>
    <w:rsid w:val="00F01C22"/>
    <w:rsid w:val="00F024D3"/>
    <w:rsid w:val="00F02607"/>
    <w:rsid w:val="00F03664"/>
    <w:rsid w:val="00F0496F"/>
    <w:rsid w:val="00F06035"/>
    <w:rsid w:val="00F06B55"/>
    <w:rsid w:val="00F0731E"/>
    <w:rsid w:val="00F07D95"/>
    <w:rsid w:val="00F10816"/>
    <w:rsid w:val="00F10A95"/>
    <w:rsid w:val="00F12404"/>
    <w:rsid w:val="00F15AD5"/>
    <w:rsid w:val="00F1634F"/>
    <w:rsid w:val="00F16FFA"/>
    <w:rsid w:val="00F21700"/>
    <w:rsid w:val="00F22234"/>
    <w:rsid w:val="00F224BB"/>
    <w:rsid w:val="00F22AFB"/>
    <w:rsid w:val="00F238BD"/>
    <w:rsid w:val="00F25317"/>
    <w:rsid w:val="00F254EE"/>
    <w:rsid w:val="00F277D8"/>
    <w:rsid w:val="00F32B54"/>
    <w:rsid w:val="00F35CB5"/>
    <w:rsid w:val="00F37145"/>
    <w:rsid w:val="00F407DE"/>
    <w:rsid w:val="00F411F1"/>
    <w:rsid w:val="00F4180A"/>
    <w:rsid w:val="00F42512"/>
    <w:rsid w:val="00F427AD"/>
    <w:rsid w:val="00F43D2C"/>
    <w:rsid w:val="00F44D97"/>
    <w:rsid w:val="00F4585E"/>
    <w:rsid w:val="00F45BBD"/>
    <w:rsid w:val="00F47640"/>
    <w:rsid w:val="00F519B6"/>
    <w:rsid w:val="00F528B7"/>
    <w:rsid w:val="00F5315A"/>
    <w:rsid w:val="00F54B0D"/>
    <w:rsid w:val="00F55663"/>
    <w:rsid w:val="00F57EEA"/>
    <w:rsid w:val="00F57FDB"/>
    <w:rsid w:val="00F61D55"/>
    <w:rsid w:val="00F628D6"/>
    <w:rsid w:val="00F631DB"/>
    <w:rsid w:val="00F63B16"/>
    <w:rsid w:val="00F668AD"/>
    <w:rsid w:val="00F66F6A"/>
    <w:rsid w:val="00F67CA7"/>
    <w:rsid w:val="00F70D06"/>
    <w:rsid w:val="00F71AFF"/>
    <w:rsid w:val="00F72389"/>
    <w:rsid w:val="00F730DC"/>
    <w:rsid w:val="00F741CB"/>
    <w:rsid w:val="00F74C8B"/>
    <w:rsid w:val="00F75802"/>
    <w:rsid w:val="00F770D5"/>
    <w:rsid w:val="00F812BA"/>
    <w:rsid w:val="00F81FCC"/>
    <w:rsid w:val="00F824C0"/>
    <w:rsid w:val="00F8303B"/>
    <w:rsid w:val="00F8377B"/>
    <w:rsid w:val="00F83D8A"/>
    <w:rsid w:val="00F85DA2"/>
    <w:rsid w:val="00F86431"/>
    <w:rsid w:val="00F86EC5"/>
    <w:rsid w:val="00F87B52"/>
    <w:rsid w:val="00F91DEB"/>
    <w:rsid w:val="00F91FAC"/>
    <w:rsid w:val="00F92400"/>
    <w:rsid w:val="00F930DB"/>
    <w:rsid w:val="00F9444C"/>
    <w:rsid w:val="00F95E0E"/>
    <w:rsid w:val="00F97A91"/>
    <w:rsid w:val="00FA03F3"/>
    <w:rsid w:val="00FA2AB8"/>
    <w:rsid w:val="00FA5585"/>
    <w:rsid w:val="00FA6094"/>
    <w:rsid w:val="00FA63CC"/>
    <w:rsid w:val="00FB1B92"/>
    <w:rsid w:val="00FB2093"/>
    <w:rsid w:val="00FB2403"/>
    <w:rsid w:val="00FB2658"/>
    <w:rsid w:val="00FB47D1"/>
    <w:rsid w:val="00FB5BC7"/>
    <w:rsid w:val="00FB733D"/>
    <w:rsid w:val="00FC0969"/>
    <w:rsid w:val="00FC0A49"/>
    <w:rsid w:val="00FC2517"/>
    <w:rsid w:val="00FC281C"/>
    <w:rsid w:val="00FC2B0E"/>
    <w:rsid w:val="00FC3FAC"/>
    <w:rsid w:val="00FC4D53"/>
    <w:rsid w:val="00FC5BB4"/>
    <w:rsid w:val="00FC626C"/>
    <w:rsid w:val="00FC6324"/>
    <w:rsid w:val="00FD3186"/>
    <w:rsid w:val="00FD329C"/>
    <w:rsid w:val="00FD4775"/>
    <w:rsid w:val="00FD5458"/>
    <w:rsid w:val="00FD6B55"/>
    <w:rsid w:val="00FD6E3E"/>
    <w:rsid w:val="00FD7441"/>
    <w:rsid w:val="00FD7EA9"/>
    <w:rsid w:val="00FE0B62"/>
    <w:rsid w:val="00FE212B"/>
    <w:rsid w:val="00FE26FD"/>
    <w:rsid w:val="00FE3EAD"/>
    <w:rsid w:val="00FE4FF2"/>
    <w:rsid w:val="00FE550F"/>
    <w:rsid w:val="00FE716E"/>
    <w:rsid w:val="00FF08D3"/>
    <w:rsid w:val="00FF0917"/>
    <w:rsid w:val="00FF2F30"/>
    <w:rsid w:val="00FF343C"/>
    <w:rsid w:val="00FF3B9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A9F9F"/>
  <w15:docId w15:val="{18DD24D2-8774-4BE3-AF47-0A88F0F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A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3701F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POZORILO">
    <w:name w:val="OPOZORILO"/>
    <w:basedOn w:val="Noga"/>
    <w:qFormat/>
    <w:rsid w:val="00653C19"/>
    <w:rPr>
      <w:rFonts w:ascii="Arial" w:hAnsi="Arial" w:cs="Arial"/>
      <w:b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53C1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ogaZnak">
    <w:name w:val="Noga Znak"/>
    <w:link w:val="Noga"/>
    <w:uiPriority w:val="99"/>
    <w:rsid w:val="00653C19"/>
    <w:rPr>
      <w:rFonts w:ascii="Times New Roman" w:hAnsi="Times New Roman"/>
    </w:r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4370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povezava">
    <w:name w:val="Hyperlink"/>
    <w:rsid w:val="0043701F"/>
    <w:rPr>
      <w:color w:val="000080"/>
      <w:u w:val="single"/>
    </w:rPr>
  </w:style>
  <w:style w:type="paragraph" w:customStyle="1" w:styleId="Odstavekseznama1">
    <w:name w:val="Odstavek seznama1"/>
    <w:basedOn w:val="Navaden"/>
    <w:qFormat/>
    <w:rsid w:val="0043701F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3701F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0"/>
      <w:szCs w:val="20"/>
      <w:lang w:eastAsia="sl-SI"/>
    </w:rPr>
  </w:style>
  <w:style w:type="character" w:customStyle="1" w:styleId="VrstapredpisaZnak">
    <w:name w:val="Vrsta predpisa Znak"/>
    <w:link w:val="Vrstapredpisa"/>
    <w:rsid w:val="0043701F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43701F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0"/>
      <w:szCs w:val="20"/>
      <w:lang w:eastAsia="sl-SI"/>
    </w:rPr>
  </w:style>
  <w:style w:type="character" w:customStyle="1" w:styleId="NaslovpredpisaZnak">
    <w:name w:val="Naslov_predpisa Znak"/>
    <w:link w:val="Naslovpredpisa"/>
    <w:rsid w:val="0043701F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43701F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3701F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43701F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43701F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0"/>
      <w:szCs w:val="20"/>
      <w:lang w:eastAsia="sl-SI"/>
    </w:rPr>
  </w:style>
  <w:style w:type="character" w:customStyle="1" w:styleId="OddelekZnak1">
    <w:name w:val="Oddelek Znak1"/>
    <w:link w:val="Oddelek"/>
    <w:rsid w:val="0043701F"/>
    <w:rPr>
      <w:rFonts w:ascii="Arial" w:eastAsia="Times New Roman" w:hAnsi="Arial"/>
      <w:b/>
    </w:rPr>
  </w:style>
  <w:style w:type="paragraph" w:customStyle="1" w:styleId="Alineazatoko">
    <w:name w:val="Alinea za točko"/>
    <w:basedOn w:val="Navaden"/>
    <w:link w:val="AlineazatokoZnak"/>
    <w:qFormat/>
    <w:rsid w:val="0043701F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AlineazatokoZnak">
    <w:name w:val="Alinea za točko Znak"/>
    <w:link w:val="Alineazatoko"/>
    <w:rsid w:val="0043701F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43701F"/>
    <w:rPr>
      <w:rFonts w:ascii="Arial" w:hAnsi="Arial"/>
      <w:lang w:eastAsia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3701F"/>
    <w:pPr>
      <w:numPr>
        <w:numId w:val="2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eastAsia="Calibri" w:hAnsi="Arial"/>
      <w:sz w:val="20"/>
      <w:szCs w:val="20"/>
    </w:rPr>
  </w:style>
  <w:style w:type="paragraph" w:customStyle="1" w:styleId="Alineazaodstavkom">
    <w:name w:val="Alinea za odstavkom"/>
    <w:basedOn w:val="Alineazatoko"/>
    <w:link w:val="AlineazaodstavkomZnak"/>
    <w:qFormat/>
    <w:rsid w:val="0043701F"/>
    <w:pPr>
      <w:ind w:left="709" w:hanging="284"/>
    </w:pPr>
  </w:style>
  <w:style w:type="character" w:customStyle="1" w:styleId="AlineazaodstavkomZnak">
    <w:name w:val="Alinea za odstavkom Znak"/>
    <w:link w:val="Alineazaodstavkom"/>
    <w:rsid w:val="0043701F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43701F"/>
  </w:style>
  <w:style w:type="character" w:customStyle="1" w:styleId="OdsekZnak">
    <w:name w:val="Odsek Znak"/>
    <w:basedOn w:val="OddelekZnak1"/>
    <w:link w:val="Odsek"/>
    <w:rsid w:val="0043701F"/>
    <w:rPr>
      <w:rFonts w:ascii="Arial" w:eastAsia="Times New Roman" w:hAnsi="Arial"/>
      <w:b/>
    </w:rPr>
  </w:style>
  <w:style w:type="paragraph" w:customStyle="1" w:styleId="1">
    <w:name w:val="1"/>
    <w:basedOn w:val="Pripombabesedilo"/>
    <w:next w:val="Pripombabesedilo"/>
    <w:rsid w:val="0043701F"/>
    <w:rPr>
      <w:b/>
      <w:bCs/>
    </w:rPr>
  </w:style>
  <w:style w:type="paragraph" w:styleId="Glava">
    <w:name w:val="header"/>
    <w:basedOn w:val="Navaden"/>
    <w:link w:val="GlavaZnak"/>
    <w:rsid w:val="0043701F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/>
    </w:rPr>
  </w:style>
  <w:style w:type="character" w:customStyle="1" w:styleId="GlavaZnak">
    <w:name w:val="Glava Znak"/>
    <w:link w:val="Glava"/>
    <w:rsid w:val="0043701F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rsid w:val="0043701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43701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43701F"/>
  </w:style>
  <w:style w:type="character" w:customStyle="1" w:styleId="Pripombasklic1">
    <w:name w:val="Pripomba – sklic1"/>
    <w:rsid w:val="0043701F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43701F"/>
    <w:pPr>
      <w:ind w:left="708"/>
    </w:pPr>
  </w:style>
  <w:style w:type="character" w:customStyle="1" w:styleId="PripombabesediloZnak">
    <w:name w:val="Pripomba – besedilo Znak"/>
    <w:rsid w:val="0043701F"/>
    <w:rPr>
      <w:lang w:eastAsia="ar-SA"/>
    </w:rPr>
  </w:style>
  <w:style w:type="character" w:customStyle="1" w:styleId="ZadevapripombeZnak">
    <w:name w:val="Zadeva pripombe Znak"/>
    <w:link w:val="Zadevapripombe"/>
    <w:rsid w:val="0043701F"/>
    <w:rPr>
      <w:b/>
      <w:bCs/>
      <w:lang w:eastAsia="ar-SA"/>
    </w:rPr>
  </w:style>
  <w:style w:type="paragraph" w:customStyle="1" w:styleId="Default">
    <w:name w:val="Default"/>
    <w:basedOn w:val="Navaden"/>
    <w:rsid w:val="0043701F"/>
    <w:pPr>
      <w:widowControl w:val="0"/>
      <w:autoSpaceDE w:val="0"/>
    </w:pPr>
    <w:rPr>
      <w:rFonts w:ascii="Arial" w:eastAsia="Arial" w:hAnsi="Arial" w:cs="Arial"/>
      <w:color w:val="000000"/>
      <w:kern w:val="1"/>
      <w:lang w:eastAsia="hi-IN" w:bidi="hi-IN"/>
    </w:rPr>
  </w:style>
  <w:style w:type="paragraph" w:customStyle="1" w:styleId="Odstavekseznama2">
    <w:name w:val="Odstavek seznama2"/>
    <w:basedOn w:val="Navaden"/>
    <w:uiPriority w:val="99"/>
    <w:rsid w:val="0043701F"/>
    <w:pPr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0"/>
      <w:lang w:eastAsia="hi-IN" w:bidi="hi-IN"/>
    </w:rPr>
  </w:style>
  <w:style w:type="paragraph" w:customStyle="1" w:styleId="Odstavekseznama3">
    <w:name w:val="Odstavek seznama3"/>
    <w:basedOn w:val="Navaden"/>
    <w:rsid w:val="0043701F"/>
    <w:pPr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0"/>
      <w:lang w:eastAsia="hi-IN" w:bidi="hi-IN"/>
    </w:rPr>
  </w:style>
  <w:style w:type="paragraph" w:customStyle="1" w:styleId="Standard">
    <w:name w:val="Standard"/>
    <w:rsid w:val="0043701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Brezrazmikov">
    <w:name w:val="No Spacing"/>
    <w:uiPriority w:val="1"/>
    <w:qFormat/>
    <w:rsid w:val="0043701F"/>
    <w:pPr>
      <w:suppressAutoHyphens/>
    </w:pPr>
    <w:rPr>
      <w:rFonts w:ascii="Times New Roman" w:eastAsia="SimSun" w:hAnsi="Times New Roman" w:cs="Mangal"/>
      <w:kern w:val="1"/>
      <w:sz w:val="22"/>
      <w:lang w:eastAsia="hi-IN" w:bidi="hi-IN"/>
    </w:rPr>
  </w:style>
  <w:style w:type="paragraph" w:styleId="Navadensplet">
    <w:name w:val="Normal (Web)"/>
    <w:basedOn w:val="Navaden"/>
    <w:uiPriority w:val="99"/>
    <w:unhideWhenUsed/>
    <w:rsid w:val="0043701F"/>
    <w:pPr>
      <w:suppressAutoHyphens w:val="0"/>
    </w:pPr>
    <w:rPr>
      <w:rFonts w:eastAsia="Calibri"/>
      <w:lang w:val="en-GB" w:eastAsia="en-GB"/>
    </w:rPr>
  </w:style>
  <w:style w:type="table" w:styleId="Tabelamrea">
    <w:name w:val="Table Grid"/>
    <w:basedOn w:val="Navadnatabela"/>
    <w:uiPriority w:val="59"/>
    <w:rsid w:val="00437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nhideWhenUsed/>
    <w:rsid w:val="0043701F"/>
    <w:rPr>
      <w:sz w:val="16"/>
      <w:szCs w:val="16"/>
    </w:rPr>
  </w:style>
  <w:style w:type="paragraph" w:styleId="Pripombabesedilo">
    <w:name w:val="annotation text"/>
    <w:basedOn w:val="Navaden"/>
    <w:link w:val="PripombabesediloZnak1"/>
    <w:unhideWhenUsed/>
    <w:rsid w:val="0043701F"/>
    <w:rPr>
      <w:sz w:val="20"/>
      <w:szCs w:val="20"/>
    </w:rPr>
  </w:style>
  <w:style w:type="character" w:customStyle="1" w:styleId="PripombabesediloZnak1">
    <w:name w:val="Pripomba – besedilo Znak1"/>
    <w:link w:val="Pripombabesedilo"/>
    <w:uiPriority w:val="99"/>
    <w:rsid w:val="004370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3701F"/>
    <w:rPr>
      <w:rFonts w:ascii="Calibri" w:eastAsia="Calibri" w:hAnsi="Calibri"/>
      <w:b/>
      <w:bCs/>
    </w:rPr>
  </w:style>
  <w:style w:type="character" w:customStyle="1" w:styleId="ZadevakomentarjaZnak">
    <w:name w:val="Zadeva komentarja Znak"/>
    <w:uiPriority w:val="99"/>
    <w:semiHidden/>
    <w:rsid w:val="004370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Vsebinatabele">
    <w:name w:val="Vsebina tabele"/>
    <w:basedOn w:val="Navaden"/>
    <w:rsid w:val="006B2C8D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podpisi">
    <w:name w:val="podpisi"/>
    <w:basedOn w:val="Navaden"/>
    <w:qFormat/>
    <w:rsid w:val="00F8303B"/>
    <w:pPr>
      <w:tabs>
        <w:tab w:val="left" w:pos="3402"/>
      </w:tabs>
      <w:suppressAutoHyphens w:val="0"/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len">
    <w:name w:val="len"/>
    <w:basedOn w:val="Navaden"/>
    <w:rsid w:val="007C5D81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lennaslov">
    <w:name w:val="lennaslov"/>
    <w:basedOn w:val="Navaden"/>
    <w:rsid w:val="007C5D81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odstavek">
    <w:name w:val="odstavek"/>
    <w:basedOn w:val="Navaden"/>
    <w:rsid w:val="007C5D81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alineazaodstavkom0">
    <w:name w:val="alineazaodstavkom"/>
    <w:basedOn w:val="Navaden"/>
    <w:rsid w:val="007C5D81"/>
    <w:pPr>
      <w:suppressAutoHyphens w:val="0"/>
      <w:spacing w:before="100" w:beforeAutospacing="1" w:after="100" w:afterAutospacing="1"/>
    </w:pPr>
    <w:rPr>
      <w:lang w:eastAsia="sl-SI"/>
    </w:rPr>
  </w:style>
  <w:style w:type="paragraph" w:customStyle="1" w:styleId="len0">
    <w:name w:val="Člen"/>
    <w:basedOn w:val="Navaden"/>
    <w:link w:val="lenZnak"/>
    <w:qFormat/>
    <w:rsid w:val="0012290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lenZnak">
    <w:name w:val="Člen Znak"/>
    <w:link w:val="len0"/>
    <w:rsid w:val="00122900"/>
    <w:rPr>
      <w:rFonts w:ascii="Arial" w:eastAsia="Times New Roman" w:hAnsi="Arial" w:cs="Arial"/>
      <w:b/>
      <w:sz w:val="22"/>
      <w:szCs w:val="22"/>
    </w:rPr>
  </w:style>
  <w:style w:type="paragraph" w:styleId="Revizija">
    <w:name w:val="Revision"/>
    <w:hidden/>
    <w:uiPriority w:val="99"/>
    <w:semiHidden/>
    <w:rsid w:val="00A6788D"/>
    <w:rPr>
      <w:rFonts w:ascii="Times New Roman" w:eastAsia="Times New Roman" w:hAnsi="Times New Roman"/>
      <w:sz w:val="24"/>
      <w:szCs w:val="24"/>
      <w:lang w:eastAsia="ar-SA"/>
    </w:rPr>
  </w:style>
  <w:style w:type="paragraph" w:styleId="Napis">
    <w:name w:val="caption"/>
    <w:basedOn w:val="Navaden"/>
    <w:next w:val="Navaden"/>
    <w:uiPriority w:val="35"/>
    <w:unhideWhenUsed/>
    <w:qFormat/>
    <w:rsid w:val="00A21B2B"/>
    <w:pPr>
      <w:spacing w:after="200"/>
    </w:pPr>
    <w:rPr>
      <w:i/>
      <w:iCs/>
      <w:color w:val="1F497D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373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373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373D"/>
    <w:rPr>
      <w:vertAlign w:val="superscript"/>
    </w:rPr>
  </w:style>
  <w:style w:type="paragraph" w:customStyle="1" w:styleId="datumtevilka">
    <w:name w:val="datum številka"/>
    <w:basedOn w:val="Navaden"/>
    <w:qFormat/>
    <w:rsid w:val="00C13BFE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25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86A2-B004-4ADB-8E28-AEBE02B3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SVZ</Company>
  <LinksUpToDate>false</LinksUpToDate>
  <CharactersWithSpaces>6078</CharactersWithSpaces>
  <SharedDoc>false</SharedDoc>
  <HLinks>
    <vt:vector size="12" baseType="variant">
      <vt:variant>
        <vt:i4>327789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http://ec.europa.eu/energy/sites/ener/files/documents/1_EN_autre_document_travail_service_part1_v6.pdf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LEKAN</dc:creator>
  <cp:lastModifiedBy>Katja Plečnik</cp:lastModifiedBy>
  <cp:revision>35</cp:revision>
  <cp:lastPrinted>2020-08-04T14:59:00Z</cp:lastPrinted>
  <dcterms:created xsi:type="dcterms:W3CDTF">2023-06-06T08:44:00Z</dcterms:created>
  <dcterms:modified xsi:type="dcterms:W3CDTF">2023-06-08T09:29:00Z</dcterms:modified>
</cp:coreProperties>
</file>